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FA4D" w14:textId="199C60F9" w:rsidR="00684751" w:rsidRDefault="00684751" w:rsidP="00684751">
      <w:pPr>
        <w:widowControl w:val="0"/>
        <w:suppressAutoHyphens/>
        <w:autoSpaceDE w:val="0"/>
        <w:spacing w:line="276" w:lineRule="auto"/>
        <w:jc w:val="right"/>
        <w:rPr>
          <w:rFonts w:ascii="Garamond" w:eastAsiaTheme="minorEastAsia" w:hAnsi="Garamond" w:cstheme="minorHAnsi"/>
          <w:bCs/>
          <w:sz w:val="24"/>
          <w:szCs w:val="24"/>
          <w:lang w:eastAsia="ar-SA"/>
        </w:rPr>
      </w:pPr>
    </w:p>
    <w:p w14:paraId="0D0E8BF6" w14:textId="3DAD1869" w:rsidR="00684751" w:rsidRPr="00C20594" w:rsidRDefault="00684751" w:rsidP="00684751">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00172A4F">
        <w:rPr>
          <w:rFonts w:asciiTheme="minorHAnsi" w:eastAsiaTheme="minorEastAsia" w:hAnsiTheme="minorHAnsi" w:cstheme="minorHAnsi"/>
          <w:sz w:val="22"/>
          <w:szCs w:val="22"/>
          <w:u w:val="single"/>
          <w:lang w:eastAsia="ar-SA"/>
        </w:rPr>
        <w:t>SELEZIONE TEAM DISPERSIONE SCOLASTICA</w:t>
      </w:r>
      <w:r w:rsidRPr="00C20594">
        <w:rPr>
          <w:rFonts w:asciiTheme="minorHAnsi" w:eastAsiaTheme="minorEastAsia" w:hAnsiTheme="minorHAnsi" w:cstheme="minorHAnsi"/>
          <w:sz w:val="22"/>
          <w:szCs w:val="22"/>
          <w:u w:val="single"/>
          <w:lang w:eastAsia="ar-SA"/>
        </w:rPr>
        <w:t xml:space="preserve"> </w:t>
      </w:r>
      <w:r>
        <w:rPr>
          <w:rFonts w:asciiTheme="minorHAnsi" w:eastAsiaTheme="minorEastAsia" w:hAnsiTheme="minorHAnsi" w:cstheme="minorHAnsi"/>
          <w:sz w:val="22"/>
          <w:szCs w:val="22"/>
          <w:u w:val="single"/>
          <w:lang w:eastAsia="ar-SA"/>
        </w:rPr>
        <w:t>PNRR D.M. 19/24</w:t>
      </w:r>
    </w:p>
    <w:p w14:paraId="021C24C1" w14:textId="77777777" w:rsidR="00684751" w:rsidRPr="00C20594" w:rsidRDefault="00684751" w:rsidP="00684751">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CBA9F10" w14:textId="77777777" w:rsidR="00684751" w:rsidRPr="00C20594" w:rsidRDefault="00684751" w:rsidP="00684751">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6E74DCF6" w14:textId="77777777" w:rsidR="00684751" w:rsidRPr="00C20594" w:rsidRDefault="00684751" w:rsidP="00684751">
      <w:pPr>
        <w:autoSpaceDE w:val="0"/>
        <w:spacing w:line="276" w:lineRule="auto"/>
        <w:rPr>
          <w:rFonts w:asciiTheme="minorHAnsi" w:eastAsiaTheme="minorEastAsia" w:hAnsiTheme="minorHAnsi" w:cstheme="minorHAnsi"/>
          <w:sz w:val="22"/>
          <w:szCs w:val="22"/>
        </w:rPr>
      </w:pPr>
    </w:p>
    <w:p w14:paraId="144DCA63" w14:textId="77777777" w:rsidR="00684751" w:rsidRPr="00C20594" w:rsidRDefault="00684751" w:rsidP="0068475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0759FA6E" w14:textId="77777777" w:rsidR="00684751" w:rsidRPr="00C20594" w:rsidRDefault="00684751" w:rsidP="0068475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21E905DC" w14:textId="77777777" w:rsidR="00684751" w:rsidRPr="00C20594" w:rsidRDefault="00684751" w:rsidP="0068475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03928FBC" w14:textId="77777777" w:rsidR="00684751" w:rsidRPr="00C20594" w:rsidRDefault="00684751" w:rsidP="0068475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A0C55D" w14:textId="77777777" w:rsidR="00684751" w:rsidRPr="00C20594" w:rsidRDefault="00684751" w:rsidP="0068475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3AC03EC0" w14:textId="77777777" w:rsidR="00684751" w:rsidRPr="00C20594" w:rsidRDefault="00684751" w:rsidP="00684751">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C342DE7" w14:textId="77777777" w:rsidR="00684751" w:rsidRPr="00C20594" w:rsidRDefault="00684751" w:rsidP="00684751">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8D1F52B" w14:textId="77777777" w:rsidR="00684751" w:rsidRPr="00C20594" w:rsidRDefault="00684751" w:rsidP="00684751">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9B7755F" w14:textId="77777777" w:rsidR="00684751" w:rsidRPr="00C20594" w:rsidRDefault="00684751" w:rsidP="00684751">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684751" w:rsidRPr="00C20594" w14:paraId="5EC96281" w14:textId="77777777" w:rsidTr="008D1A9B">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7E1E9600" w14:textId="77777777" w:rsidR="00684751" w:rsidRPr="00C20594" w:rsidRDefault="00684751" w:rsidP="008D1A9B">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766D6BB1" w14:textId="77777777" w:rsidR="00684751" w:rsidRPr="00C20594" w:rsidRDefault="00684751" w:rsidP="008D1A9B">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684751" w:rsidRPr="00C20594" w14:paraId="2715E10D" w14:textId="77777777" w:rsidTr="008D1A9B">
        <w:trPr>
          <w:trHeight w:val="555"/>
        </w:trPr>
        <w:tc>
          <w:tcPr>
            <w:tcW w:w="6799" w:type="dxa"/>
            <w:tcBorders>
              <w:top w:val="single" w:sz="4" w:space="0" w:color="auto"/>
              <w:left w:val="single" w:sz="4" w:space="0" w:color="000000"/>
              <w:bottom w:val="single" w:sz="4" w:space="0" w:color="auto"/>
              <w:right w:val="single" w:sz="4" w:space="0" w:color="auto"/>
            </w:tcBorders>
          </w:tcPr>
          <w:p w14:paraId="6ED4DCC8" w14:textId="77777777" w:rsidR="00684751" w:rsidRPr="00C20594" w:rsidRDefault="00684751" w:rsidP="008D1A9B">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t xml:space="preserve">del Team per la Dispersione </w:t>
            </w:r>
          </w:p>
        </w:tc>
        <w:tc>
          <w:tcPr>
            <w:tcW w:w="3402" w:type="dxa"/>
            <w:tcBorders>
              <w:top w:val="single" w:sz="4" w:space="0" w:color="auto"/>
              <w:left w:val="single" w:sz="4" w:space="0" w:color="000000"/>
              <w:bottom w:val="single" w:sz="4" w:space="0" w:color="auto"/>
              <w:right w:val="single" w:sz="4" w:space="0" w:color="auto"/>
            </w:tcBorders>
          </w:tcPr>
          <w:p w14:paraId="7726D066" w14:textId="77777777" w:rsidR="00684751" w:rsidRPr="00C20594" w:rsidRDefault="00684751" w:rsidP="008D1A9B">
            <w:pPr>
              <w:suppressAutoHyphens/>
              <w:spacing w:after="200"/>
              <w:mirrorIndents/>
              <w:rPr>
                <w:rFonts w:asciiTheme="minorHAnsi" w:eastAsiaTheme="minorEastAsia" w:hAnsiTheme="minorHAnsi" w:cstheme="minorHAnsi"/>
                <w:b/>
                <w:bCs/>
                <w:color w:val="333333"/>
                <w:sz w:val="22"/>
                <w:szCs w:val="22"/>
              </w:rPr>
            </w:pPr>
          </w:p>
        </w:tc>
      </w:tr>
    </w:tbl>
    <w:p w14:paraId="0D677D47" w14:textId="77777777" w:rsidR="00684751" w:rsidRPr="00C20594" w:rsidRDefault="00684751" w:rsidP="00684751">
      <w:pPr>
        <w:autoSpaceDE w:val="0"/>
        <w:spacing w:after="200"/>
        <w:mirrorIndents/>
        <w:rPr>
          <w:rFonts w:asciiTheme="minorHAnsi" w:eastAsiaTheme="minorEastAsia" w:hAnsiTheme="minorHAnsi" w:cstheme="minorHAnsi"/>
          <w:sz w:val="22"/>
          <w:szCs w:val="22"/>
        </w:rPr>
      </w:pPr>
    </w:p>
    <w:p w14:paraId="563DC031" w14:textId="77777777" w:rsidR="00684751" w:rsidRPr="00C20594" w:rsidRDefault="00684751" w:rsidP="00684751">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1A0308DF" w14:textId="77777777" w:rsidR="00684751" w:rsidRPr="00C20594" w:rsidRDefault="00684751" w:rsidP="0068475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01780A2A" w14:textId="77777777" w:rsidR="00684751" w:rsidRPr="00C20594" w:rsidRDefault="00684751" w:rsidP="0068475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52A94BE" w14:textId="77777777" w:rsidR="00684751" w:rsidRPr="00C20594" w:rsidRDefault="00684751" w:rsidP="00684751">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7D9932A9" w14:textId="77777777" w:rsidR="00684751" w:rsidRPr="00C20594" w:rsidRDefault="00684751" w:rsidP="00684751">
      <w:pPr>
        <w:autoSpaceDE w:val="0"/>
        <w:spacing w:after="200"/>
        <w:contextualSpacing/>
        <w:mirrorIndents/>
        <w:rPr>
          <w:rFonts w:ascii="Arial" w:eastAsiaTheme="minorEastAsia" w:hAnsi="Arial" w:cs="Arial"/>
        </w:rPr>
      </w:pPr>
    </w:p>
    <w:p w14:paraId="79396983" w14:textId="77777777" w:rsidR="00684751" w:rsidRPr="00C20594" w:rsidRDefault="00684751" w:rsidP="00684751">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2A91CAFD" w14:textId="77777777" w:rsidR="00684751" w:rsidRPr="00EB52E0" w:rsidRDefault="00684751" w:rsidP="00684751">
      <w:pPr>
        <w:suppressAutoHyphens/>
        <w:autoSpaceDE w:val="0"/>
        <w:spacing w:after="200" w:line="276" w:lineRule="auto"/>
        <w:ind w:left="720"/>
        <w:mirrorIndents/>
        <w:rPr>
          <w:rFonts w:ascii="Arial" w:eastAsiaTheme="minorEastAsia" w:hAnsi="Arial" w:cs="Arial"/>
        </w:rPr>
      </w:pPr>
    </w:p>
    <w:p w14:paraId="36252440" w14:textId="77777777" w:rsidR="00684751" w:rsidRPr="00C20594" w:rsidRDefault="00684751" w:rsidP="00684751">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9EC8B02" w14:textId="77777777" w:rsidR="00684751" w:rsidRPr="00C20594" w:rsidRDefault="00684751" w:rsidP="00684751">
      <w:pPr>
        <w:autoSpaceDE w:val="0"/>
        <w:spacing w:after="200"/>
        <w:contextualSpacing/>
        <w:mirrorIndents/>
        <w:rPr>
          <w:rFonts w:ascii="Arial" w:eastAsiaTheme="minorEastAsia" w:hAnsi="Arial" w:cs="Arial"/>
        </w:rPr>
      </w:pPr>
    </w:p>
    <w:p w14:paraId="129DAAD0" w14:textId="77777777" w:rsidR="00684751" w:rsidRPr="00C20594" w:rsidRDefault="00684751" w:rsidP="00684751">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lastRenderedPageBreak/>
        <w:t>__________________________________________________________________</w:t>
      </w:r>
    </w:p>
    <w:p w14:paraId="45AEB44B" w14:textId="77777777" w:rsidR="00684751" w:rsidRDefault="00684751" w:rsidP="00684751">
      <w:pPr>
        <w:suppressAutoHyphens/>
        <w:autoSpaceDE w:val="0"/>
        <w:spacing w:after="200" w:line="276" w:lineRule="auto"/>
        <w:ind w:left="720"/>
        <w:mirrorIndents/>
        <w:rPr>
          <w:rFonts w:ascii="Arial" w:eastAsiaTheme="minorEastAsia" w:hAnsi="Arial" w:cs="Arial"/>
          <w:sz w:val="18"/>
          <w:szCs w:val="18"/>
        </w:rPr>
      </w:pPr>
    </w:p>
    <w:p w14:paraId="5A478D11" w14:textId="77777777" w:rsidR="00684751" w:rsidRPr="00C20594" w:rsidRDefault="00684751" w:rsidP="0068475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05FBADA1" w14:textId="77777777" w:rsidR="00684751" w:rsidRPr="00C20594" w:rsidRDefault="00684751" w:rsidP="0068475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2340B4E9" w14:textId="77777777" w:rsidR="00684751" w:rsidRPr="00EB52E0" w:rsidRDefault="00684751" w:rsidP="0068475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046903B3" w14:textId="77777777" w:rsidR="00684751" w:rsidRPr="005E1D00" w:rsidRDefault="00684751" w:rsidP="00684751">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4BBF8E38" w14:textId="77777777" w:rsidR="00684751" w:rsidRPr="005E1D00" w:rsidRDefault="00684751" w:rsidP="00684751">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0EBFC9EC" w14:textId="77777777" w:rsidR="00684751" w:rsidRPr="00C20594" w:rsidRDefault="00684751" w:rsidP="0068475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6EB21276" w14:textId="77777777" w:rsidR="00684751" w:rsidRPr="00C20594" w:rsidRDefault="00684751" w:rsidP="00684751">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407B2DC1" w14:textId="77777777" w:rsidR="00684751" w:rsidRPr="00C20594" w:rsidRDefault="00684751" w:rsidP="00684751">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50972CBD" w14:textId="77777777" w:rsidR="00684751" w:rsidRPr="00C20594" w:rsidRDefault="00684751" w:rsidP="00684751">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529C3084" w14:textId="77777777" w:rsidR="00684751" w:rsidRPr="00C20594" w:rsidRDefault="00684751" w:rsidP="00684751">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CFE1A55" w14:textId="77777777" w:rsidR="00684751" w:rsidRDefault="00684751" w:rsidP="00684751">
      <w:pPr>
        <w:autoSpaceDE w:val="0"/>
        <w:autoSpaceDN w:val="0"/>
        <w:adjustRightInd w:val="0"/>
        <w:spacing w:after="200"/>
        <w:mirrorIndents/>
        <w:rPr>
          <w:rFonts w:ascii="Arial" w:eastAsiaTheme="minorEastAsia" w:hAnsi="Arial" w:cs="Arial"/>
          <w:b/>
          <w:sz w:val="18"/>
          <w:szCs w:val="18"/>
        </w:rPr>
      </w:pPr>
    </w:p>
    <w:p w14:paraId="4B451BAD" w14:textId="77777777" w:rsidR="00684751" w:rsidRPr="00C20594" w:rsidRDefault="00684751" w:rsidP="00684751">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35438BCC" w14:textId="77777777" w:rsidR="00684751" w:rsidRPr="00C20594" w:rsidRDefault="00684751" w:rsidP="0068475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7B56E3AD" w14:textId="77777777" w:rsidR="00684751" w:rsidRPr="00C20594" w:rsidRDefault="00684751" w:rsidP="0068475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4F696A7E" w14:textId="77777777" w:rsidR="00684751" w:rsidRPr="00C20594" w:rsidRDefault="00684751" w:rsidP="0068475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A274D5A" w14:textId="77777777" w:rsidR="00684751" w:rsidRPr="00C20594" w:rsidRDefault="00684751" w:rsidP="00684751">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70CF268C" w14:textId="77777777" w:rsidR="00684751" w:rsidRPr="00C20594" w:rsidRDefault="00684751" w:rsidP="00684751">
      <w:pPr>
        <w:autoSpaceDE w:val="0"/>
        <w:spacing w:after="200"/>
        <w:mirrorIndents/>
        <w:rPr>
          <w:rFonts w:ascii="Arial" w:eastAsiaTheme="minorEastAsia" w:hAnsi="Arial" w:cs="Arial"/>
          <w:sz w:val="18"/>
          <w:szCs w:val="18"/>
        </w:rPr>
      </w:pPr>
    </w:p>
    <w:p w14:paraId="5606B32E" w14:textId="77777777" w:rsidR="00684751" w:rsidRDefault="00684751" w:rsidP="0068475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A14E252" w14:textId="77777777" w:rsidR="00684751" w:rsidRDefault="00684751" w:rsidP="00684751">
      <w:pPr>
        <w:autoSpaceDE w:val="0"/>
        <w:spacing w:after="200"/>
        <w:mirrorIndents/>
        <w:rPr>
          <w:rFonts w:ascii="Arial" w:eastAsiaTheme="minorEastAsia" w:hAnsi="Arial" w:cs="Arial"/>
          <w:sz w:val="18"/>
          <w:szCs w:val="18"/>
        </w:rPr>
      </w:pPr>
    </w:p>
    <w:p w14:paraId="6E3B523B" w14:textId="77777777" w:rsidR="00684751" w:rsidRDefault="00684751" w:rsidP="0068475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74CE9798" w14:textId="77777777" w:rsidR="00684751" w:rsidRPr="00C20594" w:rsidRDefault="00684751" w:rsidP="00684751">
      <w:pPr>
        <w:autoSpaceDE w:val="0"/>
        <w:spacing w:after="200"/>
        <w:mirrorIndents/>
        <w:rPr>
          <w:rFonts w:ascii="Arial" w:eastAsiaTheme="minorEastAsia" w:hAnsi="Arial" w:cs="Arial"/>
          <w:sz w:val="18"/>
          <w:szCs w:val="18"/>
        </w:rPr>
      </w:pPr>
    </w:p>
    <w:p w14:paraId="349A8D4B" w14:textId="77777777" w:rsidR="00684751" w:rsidRDefault="00684751" w:rsidP="00684751">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82B3F74" w14:textId="77777777" w:rsidR="00684751" w:rsidRDefault="00684751" w:rsidP="00684751">
      <w:pPr>
        <w:autoSpaceDE w:val="0"/>
        <w:spacing w:after="200"/>
        <w:mirrorIndents/>
        <w:rPr>
          <w:rFonts w:ascii="Arial" w:eastAsiaTheme="minorEastAsia" w:hAnsi="Arial" w:cs="Arial"/>
          <w:sz w:val="18"/>
          <w:szCs w:val="18"/>
        </w:rPr>
      </w:pPr>
    </w:p>
    <w:p w14:paraId="1E2E0A60" w14:textId="77777777" w:rsidR="00684751" w:rsidRDefault="00684751" w:rsidP="00684751">
      <w:pPr>
        <w:autoSpaceDE w:val="0"/>
        <w:spacing w:after="200"/>
        <w:mirrorIndents/>
        <w:rPr>
          <w:rFonts w:ascii="Arial" w:eastAsiaTheme="minorEastAsia" w:hAnsi="Arial" w:cs="Arial"/>
          <w:sz w:val="18"/>
          <w:szCs w:val="18"/>
        </w:rPr>
      </w:pPr>
    </w:p>
    <w:p w14:paraId="6750D86B" w14:textId="77777777" w:rsidR="00684751" w:rsidRDefault="00684751" w:rsidP="00684751">
      <w:pPr>
        <w:autoSpaceDE w:val="0"/>
        <w:spacing w:after="200"/>
        <w:mirrorIndents/>
        <w:rPr>
          <w:rFonts w:ascii="Arial" w:eastAsiaTheme="minorEastAsia" w:hAnsi="Arial" w:cs="Arial"/>
          <w:sz w:val="18"/>
          <w:szCs w:val="18"/>
        </w:rPr>
      </w:pPr>
    </w:p>
    <w:p w14:paraId="238B6F05" w14:textId="77777777" w:rsidR="00684751" w:rsidRDefault="00684751" w:rsidP="00684751">
      <w:pPr>
        <w:autoSpaceDE w:val="0"/>
        <w:spacing w:after="200"/>
        <w:mirrorIndents/>
        <w:rPr>
          <w:rFonts w:ascii="Arial" w:eastAsiaTheme="minorEastAsia" w:hAnsi="Arial" w:cs="Arial"/>
          <w:sz w:val="18"/>
          <w:szCs w:val="18"/>
        </w:rPr>
      </w:pPr>
    </w:p>
    <w:p w14:paraId="33F25185" w14:textId="77777777" w:rsidR="00684751" w:rsidRDefault="00684751" w:rsidP="00684751">
      <w:pPr>
        <w:autoSpaceDE w:val="0"/>
        <w:spacing w:after="200"/>
        <w:mirrorIndents/>
        <w:rPr>
          <w:rFonts w:ascii="Arial" w:eastAsiaTheme="minorEastAsia" w:hAnsi="Arial" w:cs="Arial"/>
          <w:sz w:val="18"/>
          <w:szCs w:val="18"/>
        </w:rPr>
      </w:pPr>
    </w:p>
    <w:p w14:paraId="722E298A" w14:textId="77777777" w:rsidR="00684751" w:rsidRPr="00EB52E0" w:rsidRDefault="00684751" w:rsidP="00684751">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84751" w:rsidRPr="00C20594" w14:paraId="5B61D5E6" w14:textId="77777777" w:rsidTr="008D1A9B">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FC853F" w14:textId="77777777" w:rsidR="00684751" w:rsidRDefault="00684751" w:rsidP="008D1A9B">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COMPONENTI DEL TEAM PER LA DISPERSIONE</w:t>
            </w:r>
          </w:p>
          <w:p w14:paraId="4590B44D" w14:textId="77777777" w:rsidR="00684751" w:rsidRPr="002B13C0" w:rsidRDefault="00684751" w:rsidP="008D1A9B">
            <w:pPr>
              <w:jc w:val="center"/>
              <w:rPr>
                <w:b/>
                <w:i/>
                <w:iCs/>
                <w:sz w:val="24"/>
                <w:szCs w:val="24"/>
              </w:rPr>
            </w:pPr>
          </w:p>
        </w:tc>
      </w:tr>
      <w:tr w:rsidR="00684751" w:rsidRPr="00C20594" w14:paraId="52AB48E1" w14:textId="77777777" w:rsidTr="008D1A9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57AFEC" w14:textId="77777777" w:rsidR="00684751" w:rsidRPr="00AC21A5" w:rsidRDefault="00684751" w:rsidP="008D1A9B">
            <w:pPr>
              <w:snapToGrid w:val="0"/>
              <w:rPr>
                <w:b/>
                <w:sz w:val="22"/>
                <w:szCs w:val="22"/>
              </w:rPr>
            </w:pPr>
            <w:r w:rsidRPr="00AC21A5">
              <w:rPr>
                <w:b/>
                <w:sz w:val="22"/>
                <w:szCs w:val="22"/>
                <w:u w:val="single"/>
              </w:rPr>
              <w:t>Criteri di ammissione:</w:t>
            </w:r>
            <w:r w:rsidRPr="00AC21A5">
              <w:rPr>
                <w:b/>
                <w:sz w:val="22"/>
                <w:szCs w:val="22"/>
              </w:rPr>
              <w:t xml:space="preserve"> </w:t>
            </w:r>
          </w:p>
          <w:p w14:paraId="6604C2A1" w14:textId="77777777" w:rsidR="00684751" w:rsidRPr="00AC21A5" w:rsidRDefault="00684751" w:rsidP="00684751">
            <w:pPr>
              <w:pStyle w:val="Paragrafoelenco"/>
              <w:numPr>
                <w:ilvl w:val="0"/>
                <w:numId w:val="26"/>
              </w:numPr>
              <w:rPr>
                <w:b/>
                <w:sz w:val="22"/>
                <w:szCs w:val="22"/>
              </w:rPr>
            </w:pPr>
            <w:r w:rsidRPr="00AC21A5">
              <w:rPr>
                <w:b/>
                <w:sz w:val="22"/>
                <w:szCs w:val="22"/>
              </w:rPr>
              <w:t xml:space="preserve">essere docente interno per </w:t>
            </w:r>
            <w:r>
              <w:rPr>
                <w:b/>
                <w:sz w:val="22"/>
                <w:szCs w:val="22"/>
              </w:rPr>
              <w:t>tutta la durata dell’incarico</w:t>
            </w:r>
          </w:p>
          <w:p w14:paraId="5FAB88C8" w14:textId="77777777" w:rsidR="00684751" w:rsidRPr="002B13C0" w:rsidRDefault="00684751" w:rsidP="00684751">
            <w:pPr>
              <w:pStyle w:val="Paragrafoelenco"/>
              <w:numPr>
                <w:ilvl w:val="0"/>
                <w:numId w:val="26"/>
              </w:numPr>
              <w:rPr>
                <w:b/>
              </w:rPr>
            </w:pPr>
            <w:r>
              <w:rPr>
                <w:b/>
                <w:sz w:val="22"/>
                <w:szCs w:val="22"/>
              </w:rPr>
              <w:t>essere in possesso dei requisiti di cui all’articolo 8 per il ruolo per cui si presenta domanda</w:t>
            </w:r>
          </w:p>
        </w:tc>
      </w:tr>
      <w:tr w:rsidR="00684751" w:rsidRPr="00C20594" w14:paraId="3E78C322" w14:textId="77777777" w:rsidTr="008D1A9B">
        <w:tc>
          <w:tcPr>
            <w:tcW w:w="5383" w:type="dxa"/>
            <w:gridSpan w:val="3"/>
            <w:tcBorders>
              <w:top w:val="single" w:sz="4" w:space="0" w:color="000000"/>
              <w:left w:val="single" w:sz="4" w:space="0" w:color="000000"/>
              <w:bottom w:val="single" w:sz="4" w:space="0" w:color="000000"/>
            </w:tcBorders>
            <w:shd w:val="clear" w:color="auto" w:fill="auto"/>
            <w:vAlign w:val="center"/>
          </w:tcPr>
          <w:p w14:paraId="1017D2FB" w14:textId="77777777" w:rsidR="00684751" w:rsidRPr="00C20594" w:rsidRDefault="00684751" w:rsidP="008D1A9B">
            <w:pPr>
              <w:snapToGrid w:val="0"/>
              <w:rPr>
                <w:b/>
              </w:rPr>
            </w:pPr>
          </w:p>
          <w:p w14:paraId="7D05A898" w14:textId="77777777" w:rsidR="00684751" w:rsidRPr="00C20594" w:rsidRDefault="00684751" w:rsidP="008D1A9B">
            <w:pPr>
              <w:snapToGrid w:val="0"/>
              <w:rPr>
                <w:b/>
              </w:rPr>
            </w:pPr>
            <w:r w:rsidRPr="00C20594">
              <w:rPr>
                <w:b/>
              </w:rPr>
              <w:t>L' ISTRUZIONE, LA FORMAZIONE</w:t>
            </w:r>
          </w:p>
          <w:p w14:paraId="5D21BF03" w14:textId="77777777" w:rsidR="00684751" w:rsidRDefault="00684751" w:rsidP="008D1A9B">
            <w:pPr>
              <w:snapToGrid w:val="0"/>
              <w:rPr>
                <w:b/>
              </w:rPr>
            </w:pPr>
            <w:r w:rsidRPr="00C20594">
              <w:rPr>
                <w:b/>
              </w:rPr>
              <w:t xml:space="preserve">NELLO SPECIFICO </w:t>
            </w:r>
            <w:r>
              <w:rPr>
                <w:b/>
              </w:rPr>
              <w:t>DIPARTIMENTO</w:t>
            </w:r>
            <w:r w:rsidRPr="00C20594">
              <w:rPr>
                <w:b/>
              </w:rPr>
              <w:t xml:space="preserve"> IN CUI SI </w:t>
            </w:r>
          </w:p>
          <w:p w14:paraId="72A9B03A" w14:textId="77777777" w:rsidR="00684751" w:rsidRPr="00C20594" w:rsidRDefault="00684751" w:rsidP="008D1A9B">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72DA8E9D" w14:textId="77777777" w:rsidR="00684751" w:rsidRPr="00C20594" w:rsidRDefault="00684751" w:rsidP="008D1A9B">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459E0C74" w14:textId="77777777" w:rsidR="00684751" w:rsidRPr="00C20594" w:rsidRDefault="00684751" w:rsidP="008D1A9B">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B509BE0" w14:textId="77777777" w:rsidR="00684751" w:rsidRPr="00C20594" w:rsidRDefault="00684751" w:rsidP="008D1A9B">
            <w:pPr>
              <w:jc w:val="center"/>
              <w:rPr>
                <w:b/>
              </w:rPr>
            </w:pPr>
            <w:r w:rsidRPr="00C20594">
              <w:rPr>
                <w:b/>
              </w:rPr>
              <w:t>da compilare a cura della commissione</w:t>
            </w:r>
          </w:p>
        </w:tc>
      </w:tr>
      <w:tr w:rsidR="00684751" w:rsidRPr="00C20594" w14:paraId="66A4A28C" w14:textId="77777777" w:rsidTr="008D1A9B">
        <w:tc>
          <w:tcPr>
            <w:tcW w:w="3203" w:type="dxa"/>
            <w:vMerge w:val="restart"/>
            <w:tcBorders>
              <w:top w:val="single" w:sz="4" w:space="0" w:color="000000"/>
              <w:left w:val="single" w:sz="4" w:space="0" w:color="000000"/>
              <w:bottom w:val="single" w:sz="4" w:space="0" w:color="000000"/>
            </w:tcBorders>
            <w:shd w:val="clear" w:color="auto" w:fill="auto"/>
            <w:vAlign w:val="center"/>
          </w:tcPr>
          <w:p w14:paraId="39E2B243" w14:textId="77777777" w:rsidR="00684751" w:rsidRPr="00C20594" w:rsidRDefault="00684751" w:rsidP="008D1A9B">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48DD960C" w14:textId="77777777" w:rsidR="00684751" w:rsidRPr="00C20594" w:rsidRDefault="00684751" w:rsidP="008D1A9B">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7D21ECD" w14:textId="77777777" w:rsidR="00684751" w:rsidRPr="00C20594" w:rsidRDefault="00684751" w:rsidP="008D1A9B">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2F49383"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BCBD7F1"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7F9BE" w14:textId="77777777" w:rsidR="00684751" w:rsidRPr="00C20594" w:rsidRDefault="00684751" w:rsidP="008D1A9B">
            <w:pPr>
              <w:snapToGrid w:val="0"/>
            </w:pPr>
          </w:p>
        </w:tc>
      </w:tr>
      <w:tr w:rsidR="00684751" w:rsidRPr="00C20594" w14:paraId="74C1C1F9" w14:textId="77777777" w:rsidTr="008D1A9B">
        <w:tc>
          <w:tcPr>
            <w:tcW w:w="3203" w:type="dxa"/>
            <w:vMerge/>
            <w:tcBorders>
              <w:top w:val="single" w:sz="4" w:space="0" w:color="000000"/>
              <w:left w:val="single" w:sz="4" w:space="0" w:color="000000"/>
              <w:bottom w:val="single" w:sz="4" w:space="0" w:color="000000"/>
            </w:tcBorders>
            <w:shd w:val="clear" w:color="auto" w:fill="auto"/>
            <w:vAlign w:val="center"/>
          </w:tcPr>
          <w:p w14:paraId="54FCBB5C" w14:textId="77777777" w:rsidR="00684751" w:rsidRPr="00C20594" w:rsidRDefault="00684751" w:rsidP="008D1A9B">
            <w:pPr>
              <w:snapToGrid w:val="0"/>
            </w:pPr>
          </w:p>
        </w:tc>
        <w:tc>
          <w:tcPr>
            <w:tcW w:w="1090" w:type="dxa"/>
            <w:vMerge/>
            <w:tcBorders>
              <w:left w:val="single" w:sz="4" w:space="0" w:color="000000"/>
              <w:bottom w:val="single" w:sz="4" w:space="0" w:color="000000"/>
            </w:tcBorders>
            <w:shd w:val="clear" w:color="auto" w:fill="auto"/>
            <w:vAlign w:val="center"/>
          </w:tcPr>
          <w:p w14:paraId="7EACA4D7" w14:textId="77777777" w:rsidR="00684751" w:rsidRPr="00C20594" w:rsidRDefault="00684751" w:rsidP="008D1A9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403CC5F0" w14:textId="77777777" w:rsidR="00684751" w:rsidRPr="00C20594" w:rsidRDefault="00684751" w:rsidP="008D1A9B">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6826F83"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FCE0F1"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E23D6" w14:textId="77777777" w:rsidR="00684751" w:rsidRPr="00C20594" w:rsidRDefault="00684751" w:rsidP="008D1A9B">
            <w:pPr>
              <w:snapToGrid w:val="0"/>
            </w:pPr>
          </w:p>
        </w:tc>
      </w:tr>
      <w:tr w:rsidR="00684751" w:rsidRPr="00C20594" w14:paraId="3F0CF36C" w14:textId="77777777" w:rsidTr="008D1A9B">
        <w:trPr>
          <w:trHeight w:val="115"/>
        </w:trPr>
        <w:tc>
          <w:tcPr>
            <w:tcW w:w="3203" w:type="dxa"/>
            <w:tcBorders>
              <w:top w:val="single" w:sz="4" w:space="0" w:color="000000"/>
              <w:left w:val="single" w:sz="4" w:space="0" w:color="000000"/>
            </w:tcBorders>
            <w:shd w:val="clear" w:color="auto" w:fill="auto"/>
            <w:vAlign w:val="center"/>
          </w:tcPr>
          <w:p w14:paraId="483B69C3" w14:textId="77777777" w:rsidR="00684751" w:rsidRPr="00C20594" w:rsidRDefault="00684751" w:rsidP="008D1A9B">
            <w:r w:rsidRPr="00C20594">
              <w:rPr>
                <w:b/>
              </w:rPr>
              <w:t>A2. LAUREA</w:t>
            </w:r>
            <w:r>
              <w:rPr>
                <w:b/>
              </w:rPr>
              <w:t xml:space="preserve"> INERENTE</w:t>
            </w:r>
            <w:r w:rsidRPr="00C20594">
              <w:rPr>
                <w:b/>
              </w:rPr>
              <w:t xml:space="preserve"> </w:t>
            </w:r>
            <w:r>
              <w:rPr>
                <w:b/>
              </w:rPr>
              <w:t>AL RUOLO SPECIFICO</w:t>
            </w:r>
          </w:p>
          <w:p w14:paraId="2A5544DE" w14:textId="77777777" w:rsidR="00684751" w:rsidRPr="00C20594" w:rsidRDefault="00684751" w:rsidP="008D1A9B">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43FC920" w14:textId="77777777" w:rsidR="00684751" w:rsidRPr="00C20594" w:rsidRDefault="00684751" w:rsidP="008D1A9B">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138740" w14:textId="77777777" w:rsidR="00684751" w:rsidRPr="00C20594" w:rsidRDefault="00684751" w:rsidP="008D1A9B">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0E3865B0" w14:textId="77777777" w:rsidR="00684751" w:rsidRPr="00C20594" w:rsidRDefault="00684751" w:rsidP="008D1A9B">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A1D6B3" w14:textId="77777777" w:rsidR="00684751" w:rsidRPr="00C20594" w:rsidRDefault="00684751" w:rsidP="008D1A9B">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FB6489F" w14:textId="77777777" w:rsidR="00684751" w:rsidRPr="00C20594" w:rsidRDefault="00684751" w:rsidP="008D1A9B">
            <w:pPr>
              <w:snapToGrid w:val="0"/>
            </w:pPr>
          </w:p>
        </w:tc>
      </w:tr>
      <w:tr w:rsidR="00684751" w:rsidRPr="00C20594" w14:paraId="7CE8A45E" w14:textId="77777777" w:rsidTr="008D1A9B">
        <w:tc>
          <w:tcPr>
            <w:tcW w:w="3203" w:type="dxa"/>
            <w:tcBorders>
              <w:top w:val="single" w:sz="4" w:space="0" w:color="000000"/>
              <w:left w:val="single" w:sz="4" w:space="0" w:color="000000"/>
              <w:bottom w:val="single" w:sz="4" w:space="0" w:color="000000"/>
            </w:tcBorders>
            <w:shd w:val="clear" w:color="auto" w:fill="auto"/>
            <w:vAlign w:val="center"/>
          </w:tcPr>
          <w:p w14:paraId="6EE35338" w14:textId="77777777" w:rsidR="00684751" w:rsidRPr="00C20594" w:rsidRDefault="00684751" w:rsidP="008D1A9B">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21FC7525" w14:textId="77777777" w:rsidR="00684751" w:rsidRPr="00C20594" w:rsidRDefault="00684751" w:rsidP="008D1A9B">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6D26D232" w14:textId="77777777" w:rsidR="00684751" w:rsidRPr="00C20594" w:rsidRDefault="00684751" w:rsidP="008D1A9B">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055ACC7E" w14:textId="77777777" w:rsidR="00684751" w:rsidRPr="00C20594" w:rsidRDefault="00684751" w:rsidP="008D1A9B">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0763A8DC" w14:textId="77777777" w:rsidR="00684751" w:rsidRPr="00C20594" w:rsidRDefault="00684751" w:rsidP="008D1A9B">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1C469" w14:textId="77777777" w:rsidR="00684751" w:rsidRPr="00C20594" w:rsidRDefault="00684751" w:rsidP="008D1A9B">
            <w:pPr>
              <w:snapToGrid w:val="0"/>
            </w:pPr>
          </w:p>
        </w:tc>
      </w:tr>
      <w:tr w:rsidR="00684751" w:rsidRPr="00C20594" w14:paraId="67E99430" w14:textId="77777777" w:rsidTr="008D1A9B">
        <w:tc>
          <w:tcPr>
            <w:tcW w:w="5383" w:type="dxa"/>
            <w:gridSpan w:val="3"/>
            <w:tcBorders>
              <w:top w:val="single" w:sz="4" w:space="0" w:color="000000"/>
              <w:left w:val="single" w:sz="4" w:space="0" w:color="000000"/>
              <w:bottom w:val="single" w:sz="4" w:space="0" w:color="000000"/>
            </w:tcBorders>
            <w:shd w:val="clear" w:color="auto" w:fill="auto"/>
            <w:vAlign w:val="center"/>
          </w:tcPr>
          <w:p w14:paraId="03F69B25" w14:textId="77777777" w:rsidR="00684751" w:rsidRPr="00C20594" w:rsidRDefault="00684751" w:rsidP="008D1A9B">
            <w:pPr>
              <w:rPr>
                <w:b/>
              </w:rPr>
            </w:pPr>
            <w:r w:rsidRPr="00C20594">
              <w:rPr>
                <w:b/>
              </w:rPr>
              <w:t xml:space="preserve">LE CERTIFICAZIONI OTTENUTE  </w:t>
            </w:r>
          </w:p>
          <w:p w14:paraId="26AA8A9F" w14:textId="77777777" w:rsidR="00684751" w:rsidRPr="00A04EB6" w:rsidRDefault="00684751" w:rsidP="008D1A9B">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794C7BB"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BF4633"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D058" w14:textId="77777777" w:rsidR="00684751" w:rsidRPr="00C20594" w:rsidRDefault="00684751" w:rsidP="008D1A9B">
            <w:pPr>
              <w:snapToGrid w:val="0"/>
            </w:pPr>
          </w:p>
        </w:tc>
      </w:tr>
      <w:tr w:rsidR="00684751" w:rsidRPr="00C20594" w14:paraId="07790329" w14:textId="77777777" w:rsidTr="008D1A9B">
        <w:tc>
          <w:tcPr>
            <w:tcW w:w="3203" w:type="dxa"/>
            <w:tcBorders>
              <w:top w:val="single" w:sz="4" w:space="0" w:color="000000"/>
              <w:left w:val="single" w:sz="4" w:space="0" w:color="000000"/>
              <w:bottom w:val="single" w:sz="4" w:space="0" w:color="000000"/>
            </w:tcBorders>
            <w:shd w:val="clear" w:color="auto" w:fill="auto"/>
            <w:vAlign w:val="center"/>
          </w:tcPr>
          <w:p w14:paraId="06E6D593" w14:textId="77777777" w:rsidR="00684751" w:rsidRPr="00C20594" w:rsidRDefault="00684751" w:rsidP="008D1A9B">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09C1D9A" w14:textId="77777777" w:rsidR="00684751" w:rsidRPr="00C20594" w:rsidRDefault="00684751" w:rsidP="008D1A9B">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028756F" w14:textId="77777777" w:rsidR="00684751" w:rsidRPr="00C20594" w:rsidRDefault="00684751" w:rsidP="008D1A9B">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B2E1106"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4FC3AA"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F1E0" w14:textId="77777777" w:rsidR="00684751" w:rsidRPr="00C20594" w:rsidRDefault="00684751" w:rsidP="008D1A9B">
            <w:pPr>
              <w:snapToGrid w:val="0"/>
            </w:pPr>
          </w:p>
        </w:tc>
      </w:tr>
      <w:tr w:rsidR="00684751" w:rsidRPr="00C20594" w14:paraId="0A795981" w14:textId="77777777" w:rsidTr="008D1A9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87AE062" w14:textId="77777777" w:rsidR="00684751" w:rsidRPr="00C20594" w:rsidRDefault="00684751" w:rsidP="008D1A9B">
            <w:pPr>
              <w:rPr>
                <w:b/>
              </w:rPr>
            </w:pPr>
            <w:r w:rsidRPr="00C20594">
              <w:rPr>
                <w:b/>
              </w:rPr>
              <w:t>LE ESPERIENZE</w:t>
            </w:r>
          </w:p>
          <w:p w14:paraId="2CFEFB0D" w14:textId="77777777" w:rsidR="00684751" w:rsidRPr="00C20594" w:rsidRDefault="00684751" w:rsidP="008D1A9B">
            <w:pPr>
              <w:rPr>
                <w:b/>
                <w:u w:val="single"/>
              </w:rPr>
            </w:pPr>
            <w:r w:rsidRPr="00C20594">
              <w:rPr>
                <w:b/>
                <w:u w:val="single"/>
              </w:rPr>
              <w:t>NELLO SPECIFICO SETTORE IN CUI SI CONCORRE</w:t>
            </w:r>
          </w:p>
          <w:p w14:paraId="4CF1E755" w14:textId="77777777" w:rsidR="00684751" w:rsidRPr="00C20594" w:rsidRDefault="00684751" w:rsidP="008D1A9B"/>
        </w:tc>
        <w:tc>
          <w:tcPr>
            <w:tcW w:w="1397" w:type="dxa"/>
            <w:tcBorders>
              <w:top w:val="single" w:sz="4" w:space="0" w:color="000000"/>
              <w:left w:val="single" w:sz="4" w:space="0" w:color="000000"/>
              <w:bottom w:val="single" w:sz="4" w:space="0" w:color="000000"/>
            </w:tcBorders>
            <w:shd w:val="clear" w:color="auto" w:fill="auto"/>
            <w:vAlign w:val="center"/>
          </w:tcPr>
          <w:p w14:paraId="774477E6"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B8B276"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30EBF" w14:textId="77777777" w:rsidR="00684751" w:rsidRPr="00C20594" w:rsidRDefault="00684751" w:rsidP="008D1A9B">
            <w:pPr>
              <w:snapToGrid w:val="0"/>
            </w:pPr>
          </w:p>
        </w:tc>
      </w:tr>
      <w:tr w:rsidR="00684751" w:rsidRPr="00C20594" w14:paraId="55225B53" w14:textId="77777777" w:rsidTr="008D1A9B">
        <w:tc>
          <w:tcPr>
            <w:tcW w:w="3203" w:type="dxa"/>
            <w:tcBorders>
              <w:top w:val="single" w:sz="4" w:space="0" w:color="000000"/>
              <w:left w:val="single" w:sz="4" w:space="0" w:color="000000"/>
              <w:bottom w:val="single" w:sz="4" w:space="0" w:color="000000"/>
            </w:tcBorders>
            <w:shd w:val="clear" w:color="auto" w:fill="auto"/>
          </w:tcPr>
          <w:p w14:paraId="6C6B7278" w14:textId="77777777" w:rsidR="00684751" w:rsidRPr="00C20594" w:rsidRDefault="00684751" w:rsidP="008D1A9B">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71134B4E" w14:textId="77777777" w:rsidR="00684751" w:rsidRPr="00C20594" w:rsidRDefault="00684751" w:rsidP="008D1A9B">
            <w:r>
              <w:t>Max 8</w:t>
            </w:r>
          </w:p>
        </w:tc>
        <w:tc>
          <w:tcPr>
            <w:tcW w:w="1090" w:type="dxa"/>
            <w:tcBorders>
              <w:top w:val="single" w:sz="4" w:space="0" w:color="000000"/>
              <w:left w:val="single" w:sz="4" w:space="0" w:color="000000"/>
              <w:bottom w:val="single" w:sz="4" w:space="0" w:color="000000"/>
            </w:tcBorders>
            <w:shd w:val="clear" w:color="auto" w:fill="auto"/>
          </w:tcPr>
          <w:p w14:paraId="0C3CF28A" w14:textId="77777777" w:rsidR="00684751" w:rsidRDefault="00684751" w:rsidP="008D1A9B">
            <w:pPr>
              <w:rPr>
                <w:b/>
              </w:rPr>
            </w:pPr>
            <w:r>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9314DB6"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37EEDBA"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AB4D" w14:textId="77777777" w:rsidR="00684751" w:rsidRPr="00C20594" w:rsidRDefault="00684751" w:rsidP="008D1A9B">
            <w:pPr>
              <w:snapToGrid w:val="0"/>
            </w:pPr>
          </w:p>
        </w:tc>
      </w:tr>
      <w:tr w:rsidR="00684751" w:rsidRPr="00C20594" w14:paraId="7719C5B2" w14:textId="77777777" w:rsidTr="008D1A9B">
        <w:tc>
          <w:tcPr>
            <w:tcW w:w="3203" w:type="dxa"/>
            <w:tcBorders>
              <w:top w:val="single" w:sz="4" w:space="0" w:color="000000"/>
              <w:left w:val="single" w:sz="4" w:space="0" w:color="000000"/>
              <w:bottom w:val="single" w:sz="4" w:space="0" w:color="000000"/>
            </w:tcBorders>
            <w:shd w:val="clear" w:color="auto" w:fill="auto"/>
          </w:tcPr>
          <w:p w14:paraId="22165B64" w14:textId="77777777" w:rsidR="00684751" w:rsidRPr="00C20594" w:rsidRDefault="00684751" w:rsidP="008D1A9B">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r>
              <w:rPr>
                <w:b/>
              </w:rPr>
              <w:t>(PON – PN)</w:t>
            </w:r>
          </w:p>
        </w:tc>
        <w:tc>
          <w:tcPr>
            <w:tcW w:w="1090" w:type="dxa"/>
            <w:tcBorders>
              <w:top w:val="single" w:sz="4" w:space="0" w:color="000000"/>
              <w:left w:val="single" w:sz="4" w:space="0" w:color="000000"/>
              <w:bottom w:val="single" w:sz="4" w:space="0" w:color="000000"/>
            </w:tcBorders>
            <w:shd w:val="clear" w:color="auto" w:fill="auto"/>
          </w:tcPr>
          <w:p w14:paraId="4EBCD5CE" w14:textId="77777777" w:rsidR="00684751" w:rsidRPr="00C20594" w:rsidRDefault="00684751" w:rsidP="008D1A9B"/>
          <w:p w14:paraId="3D632ECE" w14:textId="77777777" w:rsidR="00684751" w:rsidRPr="00C20594" w:rsidRDefault="00684751" w:rsidP="008D1A9B"/>
          <w:p w14:paraId="21076F0D" w14:textId="77777777" w:rsidR="00684751" w:rsidRPr="00C20594" w:rsidRDefault="00684751" w:rsidP="008D1A9B">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53C13E0" w14:textId="77777777" w:rsidR="00684751" w:rsidRPr="00C20594" w:rsidRDefault="00684751" w:rsidP="008D1A9B">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CD33D28"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DE1DFF"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179C9" w14:textId="77777777" w:rsidR="00684751" w:rsidRPr="00C20594" w:rsidRDefault="00684751" w:rsidP="008D1A9B">
            <w:pPr>
              <w:snapToGrid w:val="0"/>
            </w:pPr>
          </w:p>
        </w:tc>
      </w:tr>
      <w:tr w:rsidR="00684751" w:rsidRPr="00C20594" w14:paraId="7F2F5874" w14:textId="77777777" w:rsidTr="008D1A9B">
        <w:tc>
          <w:tcPr>
            <w:tcW w:w="3203" w:type="dxa"/>
            <w:tcBorders>
              <w:top w:val="single" w:sz="4" w:space="0" w:color="000000"/>
              <w:left w:val="single" w:sz="4" w:space="0" w:color="000000"/>
              <w:bottom w:val="single" w:sz="4" w:space="0" w:color="000000"/>
            </w:tcBorders>
            <w:shd w:val="clear" w:color="auto" w:fill="auto"/>
          </w:tcPr>
          <w:p w14:paraId="32C227EA" w14:textId="77777777" w:rsidR="00684751" w:rsidRPr="00C20594" w:rsidRDefault="00684751" w:rsidP="008D1A9B">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r>
              <w:rPr>
                <w:b/>
              </w:rPr>
              <w:t>(PON –PN)</w:t>
            </w:r>
          </w:p>
        </w:tc>
        <w:tc>
          <w:tcPr>
            <w:tcW w:w="1090" w:type="dxa"/>
            <w:tcBorders>
              <w:top w:val="single" w:sz="4" w:space="0" w:color="000000"/>
              <w:left w:val="single" w:sz="4" w:space="0" w:color="000000"/>
              <w:bottom w:val="single" w:sz="4" w:space="0" w:color="000000"/>
            </w:tcBorders>
            <w:shd w:val="clear" w:color="auto" w:fill="auto"/>
          </w:tcPr>
          <w:p w14:paraId="5D82055C" w14:textId="77777777" w:rsidR="00684751" w:rsidRPr="00C20594" w:rsidRDefault="00684751" w:rsidP="008D1A9B"/>
          <w:p w14:paraId="601493F4" w14:textId="77777777" w:rsidR="00684751" w:rsidRPr="00C20594" w:rsidRDefault="00684751" w:rsidP="008D1A9B">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107CE94F" w14:textId="77777777" w:rsidR="00684751" w:rsidRPr="00C20594" w:rsidRDefault="00684751" w:rsidP="008D1A9B">
            <w:pPr>
              <w:rPr>
                <w:b/>
              </w:rPr>
            </w:pPr>
            <w:r>
              <w:rPr>
                <w:b/>
              </w:rPr>
              <w:t xml:space="preserve">2 </w:t>
            </w:r>
            <w:r w:rsidRPr="00C20594">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230F443B"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BB95EAE"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0B7C" w14:textId="77777777" w:rsidR="00684751" w:rsidRPr="00C20594" w:rsidRDefault="00684751" w:rsidP="008D1A9B">
            <w:pPr>
              <w:snapToGrid w:val="0"/>
            </w:pPr>
          </w:p>
        </w:tc>
      </w:tr>
      <w:tr w:rsidR="00684751" w:rsidRPr="00C20594" w14:paraId="75FA5CBE" w14:textId="77777777" w:rsidTr="008D1A9B">
        <w:tc>
          <w:tcPr>
            <w:tcW w:w="3203" w:type="dxa"/>
            <w:tcBorders>
              <w:top w:val="single" w:sz="4" w:space="0" w:color="000000"/>
              <w:left w:val="single" w:sz="4" w:space="0" w:color="000000"/>
              <w:bottom w:val="single" w:sz="4" w:space="0" w:color="000000"/>
            </w:tcBorders>
            <w:shd w:val="clear" w:color="auto" w:fill="auto"/>
          </w:tcPr>
          <w:p w14:paraId="5661541F" w14:textId="77777777" w:rsidR="00684751" w:rsidRPr="0097360E" w:rsidRDefault="00684751" w:rsidP="008D1A9B">
            <w:pPr>
              <w:rPr>
                <w:b/>
              </w:rPr>
            </w:pPr>
            <w:r w:rsidRPr="0097360E">
              <w:rPr>
                <w:b/>
              </w:rPr>
              <w:lastRenderedPageBreak/>
              <w:t>C</w:t>
            </w:r>
            <w:r>
              <w:rPr>
                <w:b/>
              </w:rPr>
              <w:t>4</w:t>
            </w:r>
            <w:r w:rsidRPr="0097360E">
              <w:rPr>
                <w:b/>
              </w:rPr>
              <w:t>. CO</w:t>
            </w:r>
            <w:r>
              <w:rPr>
                <w:b/>
              </w:rPr>
              <w:t xml:space="preserve">MPETENZE </w:t>
            </w:r>
            <w:r w:rsidRPr="0097360E">
              <w:rPr>
                <w:b/>
              </w:rPr>
              <w:t>SPECIFICHE DELL'</w:t>
            </w:r>
          </w:p>
          <w:p w14:paraId="6EE51E5F" w14:textId="77777777" w:rsidR="00684751" w:rsidRPr="00C20594" w:rsidRDefault="00684751" w:rsidP="008D1A9B">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66CB1F0A" w14:textId="77777777" w:rsidR="00684751" w:rsidRPr="00C20594" w:rsidRDefault="00684751" w:rsidP="008D1A9B">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1972BEA4" w14:textId="77777777" w:rsidR="00684751" w:rsidRPr="00C20594" w:rsidRDefault="00684751" w:rsidP="008D1A9B">
            <w:pPr>
              <w:rPr>
                <w:b/>
              </w:rPr>
            </w:pPr>
            <w:proofErr w:type="gramStart"/>
            <w:r>
              <w:rPr>
                <w:b/>
              </w:rPr>
              <w:t xml:space="preserve">2 </w:t>
            </w:r>
            <w:r w:rsidRPr="00C20594">
              <w:rPr>
                <w:b/>
              </w:rPr>
              <w:t xml:space="preserve"> punti</w:t>
            </w:r>
            <w:proofErr w:type="gramEnd"/>
            <w:r w:rsidRPr="00C20594">
              <w:rPr>
                <w:b/>
              </w:rPr>
              <w:t xml:space="preserve"> cad.</w:t>
            </w:r>
          </w:p>
        </w:tc>
        <w:tc>
          <w:tcPr>
            <w:tcW w:w="1397" w:type="dxa"/>
            <w:tcBorders>
              <w:top w:val="single" w:sz="4" w:space="0" w:color="000000"/>
              <w:left w:val="single" w:sz="4" w:space="0" w:color="000000"/>
              <w:bottom w:val="single" w:sz="4" w:space="0" w:color="000000"/>
            </w:tcBorders>
            <w:shd w:val="clear" w:color="auto" w:fill="auto"/>
            <w:vAlign w:val="center"/>
          </w:tcPr>
          <w:p w14:paraId="620864A8"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70A5B04"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AE6C" w14:textId="77777777" w:rsidR="00684751" w:rsidRPr="00C20594" w:rsidRDefault="00684751" w:rsidP="008D1A9B">
            <w:pPr>
              <w:snapToGrid w:val="0"/>
            </w:pPr>
          </w:p>
        </w:tc>
      </w:tr>
      <w:tr w:rsidR="00684751" w:rsidRPr="00C20594" w14:paraId="261C6FA0" w14:textId="77777777" w:rsidTr="008D1A9B">
        <w:tc>
          <w:tcPr>
            <w:tcW w:w="3203" w:type="dxa"/>
            <w:tcBorders>
              <w:top w:val="single" w:sz="4" w:space="0" w:color="000000"/>
              <w:left w:val="single" w:sz="4" w:space="0" w:color="000000"/>
              <w:bottom w:val="single" w:sz="4" w:space="0" w:color="000000"/>
            </w:tcBorders>
            <w:shd w:val="clear" w:color="auto" w:fill="auto"/>
          </w:tcPr>
          <w:p w14:paraId="20C4DA5D" w14:textId="77777777" w:rsidR="00684751" w:rsidRPr="0097360E" w:rsidRDefault="00684751" w:rsidP="008D1A9B">
            <w:pPr>
              <w:rPr>
                <w:b/>
              </w:rPr>
            </w:pPr>
            <w:r w:rsidRPr="0097360E">
              <w:rPr>
                <w:b/>
              </w:rPr>
              <w:t>C</w:t>
            </w:r>
            <w:r>
              <w:rPr>
                <w:b/>
              </w:rPr>
              <w:t>5</w:t>
            </w:r>
            <w:r w:rsidRPr="0097360E">
              <w:rPr>
                <w:b/>
              </w:rPr>
              <w:t xml:space="preserve">. </w:t>
            </w:r>
            <w:r>
              <w:rPr>
                <w:b/>
              </w:rPr>
              <w:t xml:space="preserve">COMPETENZE </w:t>
            </w:r>
            <w:r w:rsidRPr="0097360E">
              <w:rPr>
                <w:b/>
              </w:rPr>
              <w:t>SPECIFICHE DELL'</w:t>
            </w:r>
          </w:p>
          <w:p w14:paraId="3AF9E6A5" w14:textId="77777777" w:rsidR="00684751" w:rsidRPr="00C20594" w:rsidRDefault="00684751" w:rsidP="008D1A9B">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20121F03" w14:textId="77777777" w:rsidR="00684751" w:rsidRPr="00C20594" w:rsidRDefault="00684751" w:rsidP="008D1A9B">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23C6C1C" w14:textId="77777777" w:rsidR="00684751" w:rsidRPr="00C20594" w:rsidRDefault="00684751" w:rsidP="008D1A9B">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30C6CF4"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BC8D01"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3A55" w14:textId="77777777" w:rsidR="00684751" w:rsidRPr="00C20594" w:rsidRDefault="00684751" w:rsidP="008D1A9B">
            <w:pPr>
              <w:snapToGrid w:val="0"/>
            </w:pPr>
          </w:p>
        </w:tc>
      </w:tr>
      <w:tr w:rsidR="00684751" w:rsidRPr="00C20594" w14:paraId="0AFC4EE5" w14:textId="77777777" w:rsidTr="008D1A9B">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BF30F11" w14:textId="77777777" w:rsidR="00684751" w:rsidRPr="00C20594" w:rsidRDefault="00684751" w:rsidP="008D1A9B">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2695C3AA" w14:textId="77777777" w:rsidR="00684751" w:rsidRPr="00C20594" w:rsidRDefault="00684751" w:rsidP="008D1A9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A8004FB" w14:textId="77777777" w:rsidR="00684751" w:rsidRPr="00C20594" w:rsidRDefault="00684751" w:rsidP="008D1A9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022C" w14:textId="77777777" w:rsidR="00684751" w:rsidRPr="00C20594" w:rsidRDefault="00684751" w:rsidP="008D1A9B">
            <w:pPr>
              <w:snapToGrid w:val="0"/>
            </w:pPr>
          </w:p>
        </w:tc>
      </w:tr>
    </w:tbl>
    <w:p w14:paraId="0C6B52E1" w14:textId="77777777" w:rsidR="00684751" w:rsidRPr="00C20594" w:rsidRDefault="00684751" w:rsidP="00684751">
      <w:pPr>
        <w:rPr>
          <w:sz w:val="24"/>
          <w:szCs w:val="24"/>
        </w:rPr>
      </w:pPr>
    </w:p>
    <w:p w14:paraId="0C57313F" w14:textId="77777777" w:rsidR="00684751" w:rsidRDefault="00684751" w:rsidP="00684751">
      <w:pPr>
        <w:spacing w:after="200"/>
        <w:contextualSpacing/>
        <w:mirrorIndents/>
        <w:rPr>
          <w:rFonts w:asciiTheme="minorHAnsi" w:eastAsiaTheme="minorHAnsi" w:hAnsiTheme="minorHAnsi" w:cstheme="minorBidi"/>
          <w:i/>
          <w:sz w:val="22"/>
          <w:szCs w:val="22"/>
          <w:lang w:eastAsia="en-US"/>
        </w:rPr>
      </w:pPr>
    </w:p>
    <w:p w14:paraId="0808F783" w14:textId="6FE595F0" w:rsidR="00684751" w:rsidRDefault="00684751" w:rsidP="00684751">
      <w:pPr>
        <w:jc w:val="both"/>
        <w:rPr>
          <w:sz w:val="16"/>
          <w:szCs w:val="16"/>
        </w:rPr>
      </w:pPr>
    </w:p>
    <w:p w14:paraId="55B61D56" w14:textId="5828ECD3" w:rsidR="00172A4F" w:rsidRDefault="00172A4F" w:rsidP="00684751">
      <w:pPr>
        <w:jc w:val="both"/>
        <w:rPr>
          <w:sz w:val="16"/>
          <w:szCs w:val="16"/>
        </w:rPr>
      </w:pPr>
    </w:p>
    <w:p w14:paraId="35124AE5" w14:textId="19D010C8" w:rsidR="00172A4F" w:rsidRDefault="00172A4F" w:rsidP="00684751">
      <w:pPr>
        <w:jc w:val="both"/>
        <w:rPr>
          <w:sz w:val="16"/>
          <w:szCs w:val="16"/>
        </w:rPr>
      </w:pPr>
    </w:p>
    <w:p w14:paraId="5E20771C" w14:textId="1E865EB1" w:rsidR="00172A4F" w:rsidRDefault="00172A4F" w:rsidP="00684751">
      <w:pPr>
        <w:jc w:val="both"/>
        <w:rPr>
          <w:sz w:val="16"/>
          <w:szCs w:val="16"/>
        </w:rPr>
      </w:pPr>
    </w:p>
    <w:p w14:paraId="23EB66E6" w14:textId="18D73AAE" w:rsidR="00172A4F" w:rsidRDefault="00172A4F" w:rsidP="00684751">
      <w:pPr>
        <w:jc w:val="both"/>
        <w:rPr>
          <w:sz w:val="16"/>
          <w:szCs w:val="16"/>
        </w:rPr>
      </w:pPr>
    </w:p>
    <w:p w14:paraId="13F2F6BC" w14:textId="6AF055BF" w:rsidR="00172A4F" w:rsidRDefault="00172A4F" w:rsidP="00684751">
      <w:pPr>
        <w:jc w:val="both"/>
        <w:rPr>
          <w:sz w:val="16"/>
          <w:szCs w:val="16"/>
        </w:rPr>
      </w:pPr>
    </w:p>
    <w:p w14:paraId="21167D38" w14:textId="76CE987E" w:rsidR="00172A4F" w:rsidRDefault="00172A4F" w:rsidP="00684751">
      <w:pPr>
        <w:jc w:val="both"/>
        <w:rPr>
          <w:sz w:val="16"/>
          <w:szCs w:val="16"/>
        </w:rPr>
      </w:pPr>
    </w:p>
    <w:p w14:paraId="6EBD2117" w14:textId="68AB715B" w:rsidR="00172A4F" w:rsidRDefault="00172A4F" w:rsidP="00684751">
      <w:pPr>
        <w:jc w:val="both"/>
        <w:rPr>
          <w:sz w:val="16"/>
          <w:szCs w:val="16"/>
        </w:rPr>
      </w:pPr>
    </w:p>
    <w:p w14:paraId="14288F98" w14:textId="73198465" w:rsidR="00172A4F" w:rsidRDefault="00172A4F" w:rsidP="00684751">
      <w:pPr>
        <w:jc w:val="both"/>
        <w:rPr>
          <w:sz w:val="16"/>
          <w:szCs w:val="16"/>
        </w:rPr>
      </w:pPr>
    </w:p>
    <w:p w14:paraId="34F91027" w14:textId="51ED6C94" w:rsidR="00172A4F" w:rsidRDefault="00172A4F" w:rsidP="00684751">
      <w:pPr>
        <w:jc w:val="both"/>
        <w:rPr>
          <w:sz w:val="16"/>
          <w:szCs w:val="16"/>
        </w:rPr>
      </w:pPr>
    </w:p>
    <w:p w14:paraId="1C6B3D63" w14:textId="591ECDB7" w:rsidR="00172A4F" w:rsidRDefault="00172A4F" w:rsidP="00684751">
      <w:pPr>
        <w:jc w:val="both"/>
        <w:rPr>
          <w:sz w:val="16"/>
          <w:szCs w:val="16"/>
        </w:rPr>
      </w:pPr>
    </w:p>
    <w:p w14:paraId="0DC6BBA7" w14:textId="1C19A4CD" w:rsidR="00172A4F" w:rsidRDefault="00172A4F" w:rsidP="00684751">
      <w:pPr>
        <w:jc w:val="both"/>
        <w:rPr>
          <w:sz w:val="16"/>
          <w:szCs w:val="16"/>
        </w:rPr>
      </w:pPr>
    </w:p>
    <w:p w14:paraId="1ED4099E" w14:textId="4781AE44" w:rsidR="00172A4F" w:rsidRDefault="00172A4F" w:rsidP="00684751">
      <w:pPr>
        <w:jc w:val="both"/>
        <w:rPr>
          <w:sz w:val="16"/>
          <w:szCs w:val="16"/>
        </w:rPr>
      </w:pPr>
    </w:p>
    <w:p w14:paraId="55074590" w14:textId="13047D82" w:rsidR="00172A4F" w:rsidRDefault="00172A4F" w:rsidP="00684751">
      <w:pPr>
        <w:jc w:val="both"/>
        <w:rPr>
          <w:sz w:val="16"/>
          <w:szCs w:val="16"/>
        </w:rPr>
      </w:pPr>
    </w:p>
    <w:p w14:paraId="2E4F8FB0" w14:textId="3D4813E7" w:rsidR="00172A4F" w:rsidRDefault="00172A4F" w:rsidP="00684751">
      <w:pPr>
        <w:jc w:val="both"/>
        <w:rPr>
          <w:sz w:val="16"/>
          <w:szCs w:val="16"/>
        </w:rPr>
      </w:pPr>
    </w:p>
    <w:p w14:paraId="11304AE7" w14:textId="04B64C6C" w:rsidR="00172A4F" w:rsidRDefault="00172A4F" w:rsidP="00684751">
      <w:pPr>
        <w:jc w:val="both"/>
        <w:rPr>
          <w:sz w:val="16"/>
          <w:szCs w:val="16"/>
        </w:rPr>
      </w:pPr>
    </w:p>
    <w:p w14:paraId="609E902B" w14:textId="3E0D9FA8" w:rsidR="00172A4F" w:rsidRDefault="00172A4F" w:rsidP="00684751">
      <w:pPr>
        <w:jc w:val="both"/>
        <w:rPr>
          <w:sz w:val="16"/>
          <w:szCs w:val="16"/>
        </w:rPr>
      </w:pPr>
    </w:p>
    <w:p w14:paraId="2BB2C84C" w14:textId="04BAE467" w:rsidR="00172A4F" w:rsidRDefault="00172A4F" w:rsidP="00684751">
      <w:pPr>
        <w:jc w:val="both"/>
        <w:rPr>
          <w:sz w:val="16"/>
          <w:szCs w:val="16"/>
        </w:rPr>
      </w:pPr>
    </w:p>
    <w:p w14:paraId="10D90043" w14:textId="6FEBD0B2" w:rsidR="00172A4F" w:rsidRDefault="00172A4F" w:rsidP="00684751">
      <w:pPr>
        <w:jc w:val="both"/>
        <w:rPr>
          <w:sz w:val="16"/>
          <w:szCs w:val="16"/>
        </w:rPr>
      </w:pPr>
    </w:p>
    <w:p w14:paraId="44B22C02" w14:textId="024F1F93" w:rsidR="00172A4F" w:rsidRDefault="00172A4F" w:rsidP="00684751">
      <w:pPr>
        <w:jc w:val="both"/>
        <w:rPr>
          <w:sz w:val="16"/>
          <w:szCs w:val="16"/>
        </w:rPr>
      </w:pPr>
    </w:p>
    <w:p w14:paraId="307AEB86" w14:textId="76AA3218" w:rsidR="00172A4F" w:rsidRDefault="00172A4F" w:rsidP="00684751">
      <w:pPr>
        <w:jc w:val="both"/>
        <w:rPr>
          <w:sz w:val="16"/>
          <w:szCs w:val="16"/>
        </w:rPr>
      </w:pPr>
    </w:p>
    <w:p w14:paraId="7A50BF52" w14:textId="06C8AFB1" w:rsidR="00172A4F" w:rsidRDefault="00172A4F" w:rsidP="00684751">
      <w:pPr>
        <w:jc w:val="both"/>
        <w:rPr>
          <w:sz w:val="16"/>
          <w:szCs w:val="16"/>
        </w:rPr>
      </w:pPr>
    </w:p>
    <w:p w14:paraId="5C08D95D" w14:textId="5A87AA3D" w:rsidR="00172A4F" w:rsidRDefault="00172A4F" w:rsidP="00684751">
      <w:pPr>
        <w:jc w:val="both"/>
        <w:rPr>
          <w:sz w:val="16"/>
          <w:szCs w:val="16"/>
        </w:rPr>
      </w:pPr>
    </w:p>
    <w:p w14:paraId="219ABDC1" w14:textId="486E558D" w:rsidR="00172A4F" w:rsidRDefault="00172A4F" w:rsidP="00684751">
      <w:pPr>
        <w:jc w:val="both"/>
        <w:rPr>
          <w:sz w:val="16"/>
          <w:szCs w:val="16"/>
        </w:rPr>
      </w:pPr>
    </w:p>
    <w:p w14:paraId="4BD4E427" w14:textId="41419584" w:rsidR="00172A4F" w:rsidRDefault="00172A4F" w:rsidP="00684751">
      <w:pPr>
        <w:jc w:val="both"/>
        <w:rPr>
          <w:sz w:val="16"/>
          <w:szCs w:val="16"/>
        </w:rPr>
      </w:pPr>
    </w:p>
    <w:p w14:paraId="0C11D1A2" w14:textId="22A3DDD0" w:rsidR="00172A4F" w:rsidRDefault="00172A4F" w:rsidP="00684751">
      <w:pPr>
        <w:jc w:val="both"/>
        <w:rPr>
          <w:sz w:val="16"/>
          <w:szCs w:val="16"/>
        </w:rPr>
      </w:pPr>
    </w:p>
    <w:p w14:paraId="0381439E" w14:textId="110BA9B7" w:rsidR="00172A4F" w:rsidRDefault="00172A4F" w:rsidP="00684751">
      <w:pPr>
        <w:jc w:val="both"/>
        <w:rPr>
          <w:sz w:val="16"/>
          <w:szCs w:val="16"/>
        </w:rPr>
      </w:pPr>
    </w:p>
    <w:p w14:paraId="077A967E" w14:textId="04EC1E6B" w:rsidR="00172A4F" w:rsidRDefault="00172A4F" w:rsidP="00684751">
      <w:pPr>
        <w:jc w:val="both"/>
        <w:rPr>
          <w:sz w:val="16"/>
          <w:szCs w:val="16"/>
        </w:rPr>
      </w:pPr>
    </w:p>
    <w:p w14:paraId="71579CA6" w14:textId="49218BD5" w:rsidR="00172A4F" w:rsidRDefault="00172A4F" w:rsidP="00684751">
      <w:pPr>
        <w:jc w:val="both"/>
        <w:rPr>
          <w:sz w:val="16"/>
          <w:szCs w:val="16"/>
        </w:rPr>
      </w:pPr>
    </w:p>
    <w:p w14:paraId="26FE4A37" w14:textId="0471DFAC" w:rsidR="00172A4F" w:rsidRDefault="00172A4F" w:rsidP="00684751">
      <w:pPr>
        <w:jc w:val="both"/>
        <w:rPr>
          <w:sz w:val="16"/>
          <w:szCs w:val="16"/>
        </w:rPr>
      </w:pPr>
    </w:p>
    <w:p w14:paraId="1F9E8C19" w14:textId="207160EB" w:rsidR="00172A4F" w:rsidRDefault="00172A4F" w:rsidP="00684751">
      <w:pPr>
        <w:jc w:val="both"/>
        <w:rPr>
          <w:sz w:val="16"/>
          <w:szCs w:val="16"/>
        </w:rPr>
      </w:pPr>
    </w:p>
    <w:p w14:paraId="389FD5F0" w14:textId="66DF255D" w:rsidR="00172A4F" w:rsidRDefault="00172A4F" w:rsidP="00684751">
      <w:pPr>
        <w:jc w:val="both"/>
        <w:rPr>
          <w:sz w:val="16"/>
          <w:szCs w:val="16"/>
        </w:rPr>
      </w:pPr>
    </w:p>
    <w:p w14:paraId="19A93E13" w14:textId="0CBF17DA" w:rsidR="00172A4F" w:rsidRDefault="00172A4F" w:rsidP="00684751">
      <w:pPr>
        <w:jc w:val="both"/>
        <w:rPr>
          <w:sz w:val="16"/>
          <w:szCs w:val="16"/>
        </w:rPr>
      </w:pPr>
    </w:p>
    <w:p w14:paraId="1A02BB79" w14:textId="75DECA0D" w:rsidR="00172A4F" w:rsidRDefault="00172A4F" w:rsidP="00684751">
      <w:pPr>
        <w:jc w:val="both"/>
        <w:rPr>
          <w:sz w:val="16"/>
          <w:szCs w:val="16"/>
        </w:rPr>
      </w:pPr>
    </w:p>
    <w:p w14:paraId="7EFA3E4B" w14:textId="6134C0E6" w:rsidR="00172A4F" w:rsidRDefault="00172A4F" w:rsidP="00684751">
      <w:pPr>
        <w:jc w:val="both"/>
        <w:rPr>
          <w:sz w:val="16"/>
          <w:szCs w:val="16"/>
        </w:rPr>
      </w:pPr>
    </w:p>
    <w:p w14:paraId="3FD928EC" w14:textId="0903B8C2" w:rsidR="00172A4F" w:rsidRDefault="00172A4F" w:rsidP="00684751">
      <w:pPr>
        <w:jc w:val="both"/>
        <w:rPr>
          <w:sz w:val="16"/>
          <w:szCs w:val="16"/>
        </w:rPr>
      </w:pPr>
    </w:p>
    <w:p w14:paraId="6ED3A7D7" w14:textId="48DADA3E" w:rsidR="00172A4F" w:rsidRDefault="00172A4F" w:rsidP="00684751">
      <w:pPr>
        <w:jc w:val="both"/>
        <w:rPr>
          <w:sz w:val="16"/>
          <w:szCs w:val="16"/>
        </w:rPr>
      </w:pPr>
    </w:p>
    <w:p w14:paraId="0EF34F2C" w14:textId="27310BE0" w:rsidR="00172A4F" w:rsidRDefault="00172A4F" w:rsidP="00684751">
      <w:pPr>
        <w:jc w:val="both"/>
        <w:rPr>
          <w:sz w:val="16"/>
          <w:szCs w:val="16"/>
        </w:rPr>
      </w:pPr>
    </w:p>
    <w:p w14:paraId="1FA14F64" w14:textId="0A6F7FF4" w:rsidR="00172A4F" w:rsidRDefault="00172A4F" w:rsidP="00684751">
      <w:pPr>
        <w:jc w:val="both"/>
        <w:rPr>
          <w:sz w:val="16"/>
          <w:szCs w:val="16"/>
        </w:rPr>
      </w:pPr>
    </w:p>
    <w:p w14:paraId="728C7832" w14:textId="11EC1E16" w:rsidR="00172A4F" w:rsidRDefault="00172A4F" w:rsidP="00684751">
      <w:pPr>
        <w:jc w:val="both"/>
        <w:rPr>
          <w:sz w:val="16"/>
          <w:szCs w:val="16"/>
        </w:rPr>
      </w:pPr>
    </w:p>
    <w:p w14:paraId="2A4AF8A7" w14:textId="77777777" w:rsidR="00172A4F" w:rsidRPr="00F84EAF" w:rsidRDefault="00172A4F" w:rsidP="00684751">
      <w:pPr>
        <w:jc w:val="both"/>
        <w:rPr>
          <w:sz w:val="16"/>
          <w:szCs w:val="16"/>
        </w:rPr>
      </w:pPr>
    </w:p>
    <w:p w14:paraId="5B0C03DA" w14:textId="77777777" w:rsidR="00684751" w:rsidRPr="00F84EAF" w:rsidRDefault="00684751" w:rsidP="00684751">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76FCA2ED" w14:textId="77777777" w:rsidR="00684751" w:rsidRPr="00F84EAF" w:rsidRDefault="00684751" w:rsidP="00684751">
      <w:pPr>
        <w:widowControl w:val="0"/>
        <w:tabs>
          <w:tab w:val="left" w:pos="1733"/>
        </w:tabs>
        <w:autoSpaceDE w:val="0"/>
        <w:autoSpaceDN w:val="0"/>
        <w:ind w:right="284"/>
        <w:rPr>
          <w:rFonts w:ascii="Calibri" w:eastAsia="Calibri" w:hAnsi="Calibri" w:cs="Calibri"/>
          <w:b/>
          <w:i/>
          <w:iCs/>
          <w:sz w:val="22"/>
          <w:szCs w:val="22"/>
          <w:lang w:eastAsia="en-US"/>
        </w:rPr>
      </w:pPr>
    </w:p>
    <w:p w14:paraId="55034B0B" w14:textId="77777777" w:rsidR="00684751" w:rsidRPr="00F84EAF" w:rsidRDefault="00684751" w:rsidP="00684751">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lastRenderedPageBreak/>
        <w:t>Dichiarazione di insussistenza di incompatibilità o cause ostative</w:t>
      </w:r>
    </w:p>
    <w:p w14:paraId="7A62C307" w14:textId="77777777" w:rsidR="00684751" w:rsidRPr="000478CD" w:rsidRDefault="00684751" w:rsidP="0068475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39E0E22C" w14:textId="77777777" w:rsidR="00684751" w:rsidRPr="000478CD" w:rsidRDefault="00684751" w:rsidP="0068475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03518AEE" w14:textId="77777777" w:rsidR="00684751" w:rsidRDefault="00684751" w:rsidP="0068475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6A4B70E0" w14:textId="77777777" w:rsidR="00684751" w:rsidRDefault="00684751" w:rsidP="00684751">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14:paraId="6B3625DB" w14:textId="77777777" w:rsidR="00684751" w:rsidRPr="00B208E3" w:rsidRDefault="00684751" w:rsidP="00684751">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w:t>
      </w:r>
    </w:p>
    <w:p w14:paraId="1757234B" w14:textId="77777777" w:rsidR="00684751" w:rsidRDefault="00684751" w:rsidP="00684751">
      <w:pPr>
        <w:keepNext/>
        <w:keepLines/>
        <w:widowControl w:val="0"/>
        <w:outlineLvl w:val="5"/>
        <w:rPr>
          <w:rFonts w:asciiTheme="minorHAnsi" w:eastAsia="Arial" w:hAnsiTheme="minorHAnsi"/>
          <w:b/>
          <w:bCs/>
          <w:sz w:val="22"/>
          <w:szCs w:val="22"/>
        </w:rPr>
      </w:pPr>
    </w:p>
    <w:p w14:paraId="04F1BAE8" w14:textId="77777777" w:rsidR="00684751" w:rsidRPr="00B208E3" w:rsidRDefault="00684751" w:rsidP="00684751">
      <w:pPr>
        <w:widowControl w:val="0"/>
        <w:tabs>
          <w:tab w:val="left" w:pos="1733"/>
        </w:tabs>
        <w:autoSpaceDE w:val="0"/>
        <w:autoSpaceDN w:val="0"/>
        <w:ind w:right="284"/>
        <w:rPr>
          <w:rFonts w:ascii="Calibri" w:eastAsia="Calibri" w:hAnsi="Calibri" w:cs="Calibri"/>
          <w:bCs/>
          <w:i/>
          <w:iCs/>
          <w:sz w:val="24"/>
          <w:szCs w:val="24"/>
          <w:lang w:eastAsia="en-US"/>
        </w:rPr>
      </w:pPr>
    </w:p>
    <w:p w14:paraId="489C14C5" w14:textId="77777777" w:rsidR="00684751" w:rsidRDefault="00684751" w:rsidP="00684751">
      <w:pPr>
        <w:keepNext/>
        <w:keepLines/>
        <w:widowControl w:val="0"/>
        <w:outlineLvl w:val="5"/>
        <w:rPr>
          <w:rFonts w:asciiTheme="minorHAnsi" w:eastAsia="Arial" w:hAnsiTheme="minorHAnsi"/>
          <w:b/>
          <w:bCs/>
          <w:sz w:val="22"/>
          <w:szCs w:val="22"/>
        </w:rPr>
      </w:pPr>
    </w:p>
    <w:p w14:paraId="26D5B624" w14:textId="77777777" w:rsidR="00684751" w:rsidRPr="00F84EAF" w:rsidRDefault="00684751" w:rsidP="0068475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6FB93E1E" w14:textId="77777777" w:rsidR="00684751" w:rsidRPr="00F84EAF" w:rsidRDefault="00684751" w:rsidP="00684751">
      <w:pPr>
        <w:keepNext/>
        <w:keepLines/>
        <w:widowControl w:val="0"/>
        <w:outlineLvl w:val="5"/>
        <w:rPr>
          <w:rFonts w:asciiTheme="minorHAnsi" w:eastAsia="Arial" w:hAnsiTheme="minorHAnsi"/>
          <w:b/>
          <w:bCs/>
          <w:sz w:val="22"/>
          <w:szCs w:val="22"/>
        </w:rPr>
      </w:pPr>
    </w:p>
    <w:p w14:paraId="30910A32" w14:textId="77777777" w:rsidR="00684751" w:rsidRPr="00F84EAF" w:rsidRDefault="00684751" w:rsidP="0068475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4740FF66" w14:textId="77777777" w:rsidR="00684751" w:rsidRPr="00F84EAF" w:rsidRDefault="00684751" w:rsidP="00684751">
      <w:pPr>
        <w:keepNext/>
        <w:keepLines/>
        <w:widowControl w:val="0"/>
        <w:outlineLvl w:val="5"/>
        <w:rPr>
          <w:rFonts w:asciiTheme="minorHAnsi" w:eastAsia="Arial" w:hAnsiTheme="minorHAnsi"/>
          <w:b/>
          <w:bCs/>
          <w:sz w:val="22"/>
          <w:szCs w:val="22"/>
        </w:rPr>
      </w:pPr>
    </w:p>
    <w:p w14:paraId="2392C0BA" w14:textId="77777777" w:rsidR="00684751" w:rsidRPr="00F84EAF" w:rsidRDefault="00684751" w:rsidP="0068475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4FF85CC9" w14:textId="77777777" w:rsidR="00684751" w:rsidRPr="00F84EAF" w:rsidRDefault="00684751" w:rsidP="00684751">
      <w:pPr>
        <w:keepNext/>
        <w:keepLines/>
        <w:widowControl w:val="0"/>
        <w:outlineLvl w:val="5"/>
        <w:rPr>
          <w:rFonts w:asciiTheme="minorHAnsi" w:eastAsia="Arial" w:hAnsiTheme="minorHAnsi"/>
          <w:b/>
          <w:bCs/>
          <w:sz w:val="22"/>
          <w:szCs w:val="22"/>
        </w:rPr>
      </w:pPr>
    </w:p>
    <w:p w14:paraId="060C7439" w14:textId="77777777" w:rsidR="00684751" w:rsidRPr="00F84EAF" w:rsidRDefault="00684751" w:rsidP="0068475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26D36315" w14:textId="77777777" w:rsidR="00684751" w:rsidRPr="00F84EAF" w:rsidRDefault="00684751" w:rsidP="00684751">
      <w:pPr>
        <w:keepNext/>
        <w:keepLines/>
        <w:widowControl w:val="0"/>
        <w:outlineLvl w:val="5"/>
        <w:rPr>
          <w:rFonts w:asciiTheme="minorHAnsi" w:eastAsia="Arial" w:hAnsiTheme="minorHAnsi"/>
          <w:bCs/>
          <w:sz w:val="22"/>
          <w:szCs w:val="22"/>
        </w:rPr>
      </w:pPr>
    </w:p>
    <w:p w14:paraId="168CF532" w14:textId="77777777" w:rsidR="00684751" w:rsidRPr="00F84EAF" w:rsidRDefault="00684751" w:rsidP="00684751">
      <w:pPr>
        <w:spacing w:before="120" w:after="120"/>
        <w:jc w:val="center"/>
        <w:outlineLvl w:val="0"/>
        <w:rPr>
          <w:rFonts w:cstheme="minorHAnsi"/>
          <w:b/>
          <w:sz w:val="24"/>
          <w:szCs w:val="24"/>
        </w:rPr>
      </w:pPr>
      <w:r w:rsidRPr="00F84EAF">
        <w:rPr>
          <w:rFonts w:cstheme="minorHAnsi"/>
          <w:b/>
          <w:sz w:val="24"/>
          <w:szCs w:val="24"/>
        </w:rPr>
        <w:t>DICHIARA</w:t>
      </w:r>
    </w:p>
    <w:p w14:paraId="38A74D77" w14:textId="77777777" w:rsidR="00684751" w:rsidRPr="00F84EAF" w:rsidRDefault="00684751" w:rsidP="00684751">
      <w:pPr>
        <w:spacing w:before="120" w:after="120"/>
        <w:jc w:val="center"/>
        <w:outlineLvl w:val="0"/>
        <w:rPr>
          <w:rFonts w:cstheme="minorHAnsi"/>
          <w:b/>
          <w:sz w:val="22"/>
          <w:szCs w:val="22"/>
        </w:rPr>
      </w:pPr>
    </w:p>
    <w:p w14:paraId="0553A0F5" w14:textId="77777777" w:rsidR="00684751" w:rsidRPr="00F84EAF" w:rsidRDefault="00684751" w:rsidP="00684751">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7452787E" w14:textId="77777777" w:rsidR="00684751" w:rsidRPr="00F84EAF" w:rsidRDefault="00684751" w:rsidP="00684751">
      <w:pPr>
        <w:spacing w:before="120" w:after="120"/>
        <w:jc w:val="both"/>
        <w:rPr>
          <w:rFonts w:cstheme="minorHAnsi"/>
          <w:b/>
          <w:sz w:val="24"/>
          <w:szCs w:val="24"/>
        </w:rPr>
      </w:pPr>
    </w:p>
    <w:p w14:paraId="1AE58165" w14:textId="77777777" w:rsidR="00684751" w:rsidRPr="00F84EAF" w:rsidRDefault="00684751" w:rsidP="00684751">
      <w:pPr>
        <w:numPr>
          <w:ilvl w:val="0"/>
          <w:numId w:val="3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71A1D0D6" w14:textId="77777777" w:rsidR="00684751" w:rsidRPr="00F84EAF" w:rsidRDefault="00684751" w:rsidP="00684751">
      <w:pPr>
        <w:spacing w:before="120" w:after="120"/>
        <w:ind w:left="720"/>
        <w:contextualSpacing/>
        <w:jc w:val="both"/>
        <w:rPr>
          <w:rFonts w:cstheme="minorHAnsi"/>
          <w:sz w:val="24"/>
          <w:szCs w:val="24"/>
        </w:rPr>
      </w:pPr>
    </w:p>
    <w:p w14:paraId="67D59714" w14:textId="77777777" w:rsidR="00684751" w:rsidRPr="00F84EAF" w:rsidRDefault="00684751" w:rsidP="00684751">
      <w:pPr>
        <w:numPr>
          <w:ilvl w:val="0"/>
          <w:numId w:val="3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0811C57E" w14:textId="77777777" w:rsidR="00684751" w:rsidRPr="00F84EAF" w:rsidRDefault="00684751" w:rsidP="00684751">
      <w:pPr>
        <w:numPr>
          <w:ilvl w:val="0"/>
          <w:numId w:val="3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2CD2237A" w14:textId="77777777" w:rsidR="00684751" w:rsidRPr="00F84EAF" w:rsidRDefault="00684751" w:rsidP="00684751">
      <w:pPr>
        <w:numPr>
          <w:ilvl w:val="0"/>
          <w:numId w:val="3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4A7DBB6" w14:textId="77777777" w:rsidR="00684751" w:rsidRPr="00F84EAF" w:rsidRDefault="00684751" w:rsidP="00684751">
      <w:pPr>
        <w:numPr>
          <w:ilvl w:val="0"/>
          <w:numId w:val="3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06A4872C" w14:textId="77777777" w:rsidR="00684751" w:rsidRPr="00F84EAF" w:rsidRDefault="00684751" w:rsidP="00684751">
      <w:pPr>
        <w:numPr>
          <w:ilvl w:val="0"/>
          <w:numId w:val="3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0E26358" w14:textId="77777777" w:rsidR="00684751" w:rsidRPr="00F84EAF" w:rsidRDefault="00684751" w:rsidP="00684751">
      <w:pPr>
        <w:autoSpaceDE w:val="0"/>
        <w:autoSpaceDN w:val="0"/>
        <w:adjustRightInd w:val="0"/>
        <w:spacing w:before="120" w:after="120"/>
        <w:ind w:left="1068"/>
        <w:contextualSpacing/>
        <w:jc w:val="both"/>
        <w:rPr>
          <w:rFonts w:cstheme="minorHAnsi"/>
          <w:sz w:val="24"/>
          <w:szCs w:val="24"/>
        </w:rPr>
      </w:pPr>
    </w:p>
    <w:p w14:paraId="380A284C" w14:textId="77777777" w:rsidR="00684751" w:rsidRPr="00F84EAF" w:rsidRDefault="00684751" w:rsidP="00684751">
      <w:pPr>
        <w:numPr>
          <w:ilvl w:val="0"/>
          <w:numId w:val="31"/>
        </w:numPr>
        <w:spacing w:after="120" w:line="276" w:lineRule="auto"/>
        <w:contextualSpacing/>
        <w:jc w:val="both"/>
        <w:rPr>
          <w:rFonts w:eastAsia="Calibri" w:cstheme="minorHAnsi"/>
          <w:sz w:val="24"/>
          <w:szCs w:val="24"/>
        </w:rPr>
      </w:pPr>
      <w:r w:rsidRPr="00F84EAF">
        <w:rPr>
          <w:rFonts w:eastAsia="Calibri" w:cstheme="minorHAnsi"/>
          <w:sz w:val="24"/>
          <w:szCs w:val="24"/>
        </w:rPr>
        <w:lastRenderedPageBreak/>
        <w:t>che non sussistono diverse ragioni di opportunità che si frappongano al conferimento dell’incarico in questione;</w:t>
      </w:r>
    </w:p>
    <w:p w14:paraId="78B8B2DD" w14:textId="77777777" w:rsidR="00684751" w:rsidRPr="00F84EAF" w:rsidRDefault="00684751" w:rsidP="00684751">
      <w:pPr>
        <w:spacing w:after="120" w:line="276" w:lineRule="auto"/>
        <w:ind w:left="720"/>
        <w:contextualSpacing/>
        <w:jc w:val="both"/>
        <w:rPr>
          <w:rFonts w:eastAsia="Calibri" w:cstheme="minorHAnsi"/>
          <w:sz w:val="24"/>
          <w:szCs w:val="24"/>
        </w:rPr>
      </w:pPr>
    </w:p>
    <w:p w14:paraId="60B2BE85" w14:textId="77777777" w:rsidR="00684751" w:rsidRPr="00F84EAF" w:rsidRDefault="00684751" w:rsidP="00684751">
      <w:pPr>
        <w:numPr>
          <w:ilvl w:val="0"/>
          <w:numId w:val="3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4443E66F" w14:textId="77777777" w:rsidR="00684751" w:rsidRPr="00F84EAF" w:rsidRDefault="00684751" w:rsidP="00684751">
      <w:pPr>
        <w:ind w:left="708"/>
        <w:rPr>
          <w:rFonts w:eastAsiaTheme="minorHAnsi" w:cstheme="minorHAnsi"/>
          <w:sz w:val="24"/>
          <w:szCs w:val="24"/>
        </w:rPr>
      </w:pPr>
    </w:p>
    <w:p w14:paraId="7BEBFC4C" w14:textId="77777777" w:rsidR="00684751" w:rsidRPr="00F84EAF" w:rsidRDefault="00684751" w:rsidP="00684751">
      <w:pPr>
        <w:spacing w:before="120" w:after="120"/>
        <w:ind w:left="720"/>
        <w:contextualSpacing/>
        <w:jc w:val="both"/>
        <w:rPr>
          <w:rFonts w:eastAsiaTheme="minorHAnsi" w:cstheme="minorHAnsi"/>
          <w:sz w:val="24"/>
          <w:szCs w:val="24"/>
        </w:rPr>
      </w:pPr>
    </w:p>
    <w:p w14:paraId="273AF6DB" w14:textId="77777777" w:rsidR="00684751" w:rsidRPr="00F84EAF" w:rsidRDefault="00684751" w:rsidP="00684751">
      <w:pPr>
        <w:numPr>
          <w:ilvl w:val="0"/>
          <w:numId w:val="3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C1D0428" w14:textId="77777777" w:rsidR="00684751" w:rsidRPr="00F84EAF" w:rsidRDefault="00684751" w:rsidP="00684751">
      <w:pPr>
        <w:spacing w:before="120" w:after="120"/>
        <w:ind w:left="720"/>
        <w:contextualSpacing/>
        <w:jc w:val="both"/>
        <w:rPr>
          <w:rFonts w:cstheme="minorHAnsi"/>
          <w:sz w:val="24"/>
          <w:szCs w:val="24"/>
        </w:rPr>
      </w:pPr>
    </w:p>
    <w:p w14:paraId="203528C8" w14:textId="77777777" w:rsidR="00684751" w:rsidRPr="00F84EAF" w:rsidRDefault="00684751" w:rsidP="00684751">
      <w:pPr>
        <w:numPr>
          <w:ilvl w:val="0"/>
          <w:numId w:val="3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326A479D" w14:textId="77777777" w:rsidR="00684751" w:rsidRPr="00F84EAF" w:rsidRDefault="00684751" w:rsidP="00684751">
      <w:pPr>
        <w:ind w:left="708"/>
        <w:rPr>
          <w:rFonts w:cstheme="minorHAnsi"/>
          <w:sz w:val="24"/>
          <w:szCs w:val="24"/>
        </w:rPr>
      </w:pPr>
    </w:p>
    <w:p w14:paraId="324A2C66" w14:textId="77777777" w:rsidR="00684751" w:rsidRPr="00F84EAF" w:rsidRDefault="00684751" w:rsidP="00684751">
      <w:pPr>
        <w:spacing w:before="120" w:after="120"/>
        <w:ind w:left="720"/>
        <w:contextualSpacing/>
        <w:jc w:val="both"/>
        <w:rPr>
          <w:rFonts w:cstheme="minorHAnsi"/>
          <w:sz w:val="24"/>
          <w:szCs w:val="24"/>
        </w:rPr>
      </w:pPr>
    </w:p>
    <w:p w14:paraId="62962124" w14:textId="77777777" w:rsidR="00684751" w:rsidRPr="00F84EAF" w:rsidRDefault="00684751" w:rsidP="00684751">
      <w:pPr>
        <w:numPr>
          <w:ilvl w:val="0"/>
          <w:numId w:val="3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48244FC" w14:textId="77777777" w:rsidR="00684751" w:rsidRPr="00F84EAF" w:rsidRDefault="00684751" w:rsidP="00684751">
      <w:pPr>
        <w:rPr>
          <w:rFonts w:asciiTheme="minorHAnsi" w:eastAsiaTheme="minorEastAsia" w:hAnsiTheme="minorHAnsi" w:cstheme="minorBidi"/>
          <w:b/>
          <w:sz w:val="22"/>
          <w:szCs w:val="22"/>
        </w:rPr>
      </w:pPr>
    </w:p>
    <w:p w14:paraId="049D4866" w14:textId="77777777" w:rsidR="00684751" w:rsidRPr="00F84EAF" w:rsidRDefault="00684751" w:rsidP="00684751">
      <w:pPr>
        <w:contextualSpacing/>
        <w:rPr>
          <w:rFonts w:asciiTheme="minorHAnsi" w:hAnsiTheme="minorHAnsi" w:cstheme="minorHAnsi"/>
          <w:b/>
          <w:sz w:val="22"/>
          <w:szCs w:val="22"/>
        </w:rPr>
      </w:pPr>
    </w:p>
    <w:p w14:paraId="20EF2428" w14:textId="77777777" w:rsidR="00684751" w:rsidRPr="00F84EAF" w:rsidRDefault="00684751" w:rsidP="00684751">
      <w:pPr>
        <w:contextualSpacing/>
        <w:rPr>
          <w:rFonts w:asciiTheme="minorHAnsi" w:hAnsiTheme="minorHAnsi" w:cstheme="minorHAnsi"/>
          <w:sz w:val="22"/>
          <w:szCs w:val="22"/>
        </w:rPr>
      </w:pPr>
    </w:p>
    <w:p w14:paraId="114AE7BA" w14:textId="77777777" w:rsidR="00684751" w:rsidRPr="00F84EAF" w:rsidRDefault="00684751" w:rsidP="00684751">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01A89235" w14:textId="77777777" w:rsidR="00684751" w:rsidRPr="00F84EAF" w:rsidRDefault="00684751" w:rsidP="00684751">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3AFDA13E" w14:textId="77777777" w:rsidR="00684751" w:rsidRPr="00F84EAF" w:rsidRDefault="00684751" w:rsidP="00684751">
      <w:pPr>
        <w:tabs>
          <w:tab w:val="left" w:pos="6585"/>
        </w:tabs>
        <w:rPr>
          <w:rFonts w:asciiTheme="minorHAnsi" w:eastAsia="Calibri" w:hAnsiTheme="minorHAnsi" w:cstheme="minorHAnsi"/>
          <w:sz w:val="22"/>
          <w:szCs w:val="22"/>
          <w:lang w:eastAsia="en-US"/>
        </w:rPr>
      </w:pPr>
    </w:p>
    <w:p w14:paraId="2F1FA4E3" w14:textId="77777777" w:rsidR="00684751" w:rsidRPr="00F84EAF" w:rsidRDefault="00684751" w:rsidP="00684751">
      <w:pPr>
        <w:rPr>
          <w:rFonts w:asciiTheme="minorHAnsi" w:hAnsiTheme="minorHAnsi" w:cstheme="minorHAnsi"/>
          <w:sz w:val="22"/>
          <w:szCs w:val="22"/>
        </w:rPr>
      </w:pPr>
    </w:p>
    <w:p w14:paraId="245286EA" w14:textId="77777777" w:rsidR="00684751" w:rsidRPr="00684751" w:rsidRDefault="00684751" w:rsidP="00684751">
      <w:pPr>
        <w:widowControl w:val="0"/>
        <w:suppressAutoHyphens/>
        <w:autoSpaceDE w:val="0"/>
        <w:spacing w:line="276" w:lineRule="auto"/>
        <w:jc w:val="right"/>
        <w:rPr>
          <w:rFonts w:ascii="Garamond" w:eastAsiaTheme="minorEastAsia" w:hAnsi="Garamond" w:cstheme="minorHAnsi"/>
          <w:bCs/>
          <w:sz w:val="24"/>
          <w:szCs w:val="24"/>
          <w:lang w:eastAsia="ar-SA"/>
        </w:rPr>
      </w:pPr>
    </w:p>
    <w:p w14:paraId="6A27D4E7" w14:textId="77777777" w:rsidR="00553BF4" w:rsidRPr="00F9007B" w:rsidRDefault="00553BF4" w:rsidP="00703338">
      <w:pPr>
        <w:widowControl w:val="0"/>
        <w:suppressAutoHyphens/>
        <w:autoSpaceDE w:val="0"/>
        <w:spacing w:line="276" w:lineRule="auto"/>
        <w:rPr>
          <w:rFonts w:ascii="Garamond" w:eastAsiaTheme="minorEastAsia" w:hAnsi="Garamond" w:cstheme="minorHAnsi"/>
          <w:b/>
          <w:sz w:val="24"/>
          <w:szCs w:val="24"/>
          <w:u w:val="single"/>
          <w:lang w:eastAsia="ar-SA"/>
        </w:rPr>
      </w:pPr>
    </w:p>
    <w:p w14:paraId="74AD69B4" w14:textId="77777777" w:rsidR="00553BF4" w:rsidRPr="00F9007B" w:rsidRDefault="00553BF4" w:rsidP="00703338">
      <w:pPr>
        <w:widowControl w:val="0"/>
        <w:suppressAutoHyphens/>
        <w:autoSpaceDE w:val="0"/>
        <w:spacing w:line="276" w:lineRule="auto"/>
        <w:rPr>
          <w:rFonts w:ascii="Garamond" w:eastAsiaTheme="minorEastAsia" w:hAnsi="Garamond" w:cstheme="minorHAnsi"/>
          <w:b/>
          <w:sz w:val="24"/>
          <w:szCs w:val="24"/>
          <w:u w:val="single"/>
          <w:lang w:eastAsia="ar-SA"/>
        </w:rPr>
      </w:pPr>
    </w:p>
    <w:p w14:paraId="02A55570" w14:textId="1BCB693B" w:rsidR="006A74AC" w:rsidRPr="00F9007B" w:rsidRDefault="006A74AC" w:rsidP="00703338">
      <w:pPr>
        <w:widowControl w:val="0"/>
        <w:suppressAutoHyphens/>
        <w:autoSpaceDE w:val="0"/>
        <w:spacing w:line="276" w:lineRule="auto"/>
        <w:rPr>
          <w:rFonts w:ascii="Garamond" w:eastAsiaTheme="minorEastAsia" w:hAnsi="Garamond" w:cstheme="minorHAnsi"/>
          <w:b/>
          <w:sz w:val="24"/>
          <w:szCs w:val="24"/>
          <w:u w:val="single"/>
          <w:lang w:eastAsia="ar-SA"/>
        </w:rPr>
      </w:pPr>
    </w:p>
    <w:sectPr w:rsidR="006A74AC" w:rsidRPr="00F9007B" w:rsidSect="00DD704B">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A123" w14:textId="77777777" w:rsidR="005B44C0" w:rsidRDefault="005B44C0">
      <w:r>
        <w:separator/>
      </w:r>
    </w:p>
  </w:endnote>
  <w:endnote w:type="continuationSeparator" w:id="0">
    <w:p w14:paraId="5725FE06" w14:textId="77777777" w:rsidR="005B44C0" w:rsidRDefault="005B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2D3108" w:rsidRDefault="002D31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2D3108" w:rsidRDefault="002D3108">
    <w:pPr>
      <w:pStyle w:val="Pidipagina"/>
    </w:pPr>
  </w:p>
  <w:p w14:paraId="055F06A6" w14:textId="77777777" w:rsidR="002D3108" w:rsidRDefault="002D3108"/>
  <w:p w14:paraId="7982F905" w14:textId="77777777" w:rsidR="002D3108" w:rsidRDefault="002D3108"/>
  <w:p w14:paraId="6939AA3E" w14:textId="77777777" w:rsidR="002D3108" w:rsidRDefault="002D3108"/>
  <w:p w14:paraId="4486F544" w14:textId="77777777" w:rsidR="002D3108" w:rsidRDefault="002D3108"/>
  <w:p w14:paraId="693C3711" w14:textId="77777777" w:rsidR="002D3108" w:rsidRDefault="002D31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2D3108" w:rsidRDefault="002D31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2D3108" w:rsidRDefault="002D3108">
    <w:pPr>
      <w:pStyle w:val="Pidipagina"/>
    </w:pPr>
  </w:p>
  <w:p w14:paraId="17DE312E" w14:textId="77777777" w:rsidR="002D3108" w:rsidRDefault="002D3108"/>
  <w:p w14:paraId="2BBCCEC0" w14:textId="639D3E36" w:rsidR="002D3108" w:rsidRDefault="00207744" w:rsidP="00207744">
    <w:pPr>
      <w:tabs>
        <w:tab w:val="left" w:pos="1578"/>
      </w:tabs>
    </w:pPr>
    <w:r>
      <w:tab/>
    </w:r>
  </w:p>
  <w:p w14:paraId="559B24B9" w14:textId="77777777" w:rsidR="002D3108" w:rsidRDefault="002D3108"/>
  <w:p w14:paraId="42BEBF26" w14:textId="77777777" w:rsidR="002D3108" w:rsidRDefault="002D3108"/>
  <w:p w14:paraId="70830856" w14:textId="77777777" w:rsidR="002D3108" w:rsidRDefault="002D3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81DD" w14:textId="77777777" w:rsidR="005B44C0" w:rsidRDefault="005B44C0">
      <w:r>
        <w:separator/>
      </w:r>
    </w:p>
  </w:footnote>
  <w:footnote w:type="continuationSeparator" w:id="0">
    <w:p w14:paraId="1EF35552" w14:textId="77777777" w:rsidR="005B44C0" w:rsidRDefault="005B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21F0" w14:textId="77777777" w:rsidR="002D3108" w:rsidRPr="009A61F5" w:rsidRDefault="002D3108" w:rsidP="009A61F5">
    <w:pPr>
      <w:tabs>
        <w:tab w:val="center" w:pos="4819"/>
        <w:tab w:val="right" w:pos="9638"/>
      </w:tabs>
      <w:jc w:val="center"/>
      <w:rPr>
        <w:sz w:val="24"/>
        <w:szCs w:val="24"/>
      </w:rPr>
    </w:pPr>
    <w:r w:rsidRPr="009A61F5">
      <w:rPr>
        <w:noProof/>
        <w:sz w:val="24"/>
        <w:szCs w:val="24"/>
      </w:rPr>
      <w:drawing>
        <wp:inline distT="0" distB="0" distL="0" distR="0" wp14:anchorId="3F2299FE" wp14:editId="2D7A8495">
          <wp:extent cx="5342651" cy="947740"/>
          <wp:effectExtent l="0" t="0" r="0" b="5080"/>
          <wp:docPr id="47" name="Immagine 4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90" cy="967615"/>
                  </a:xfrm>
                  <a:prstGeom prst="rect">
                    <a:avLst/>
                  </a:prstGeom>
                  <a:noFill/>
                  <a:ln>
                    <a:noFill/>
                  </a:ln>
                </pic:spPr>
              </pic:pic>
            </a:graphicData>
          </a:graphic>
        </wp:inline>
      </w:drawing>
    </w:r>
  </w:p>
  <w:p w14:paraId="6A93C6C4" w14:textId="77777777" w:rsidR="002D3108" w:rsidRDefault="002D3108">
    <w:pPr>
      <w:pStyle w:val="Intestazione"/>
    </w:pPr>
  </w:p>
  <w:p w14:paraId="64C8B3BD" w14:textId="77777777" w:rsidR="002D3108" w:rsidRDefault="002D31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213659"/>
    <w:multiLevelType w:val="hybridMultilevel"/>
    <w:tmpl w:val="86223198"/>
    <w:lvl w:ilvl="0" w:tplc="E8E07F1E">
      <w:numFmt w:val="bullet"/>
      <w:lvlText w:val=""/>
      <w:lvlJc w:val="left"/>
      <w:pPr>
        <w:ind w:left="873" w:hanging="361"/>
      </w:pPr>
      <w:rPr>
        <w:rFonts w:ascii="Symbol" w:eastAsia="Symbol" w:hAnsi="Symbol" w:cs="Symbol" w:hint="default"/>
        <w:w w:val="100"/>
        <w:sz w:val="22"/>
        <w:szCs w:val="22"/>
        <w:lang w:val="it-IT" w:eastAsia="en-US" w:bidi="ar-SA"/>
      </w:rPr>
    </w:lvl>
    <w:lvl w:ilvl="1" w:tplc="2D0EDFEE">
      <w:numFmt w:val="bullet"/>
      <w:lvlText w:val="•"/>
      <w:lvlJc w:val="left"/>
      <w:pPr>
        <w:ind w:left="1816" w:hanging="361"/>
      </w:pPr>
      <w:rPr>
        <w:rFonts w:hint="default"/>
        <w:lang w:val="it-IT" w:eastAsia="en-US" w:bidi="ar-SA"/>
      </w:rPr>
    </w:lvl>
    <w:lvl w:ilvl="2" w:tplc="52A28176">
      <w:numFmt w:val="bullet"/>
      <w:lvlText w:val="•"/>
      <w:lvlJc w:val="left"/>
      <w:pPr>
        <w:ind w:left="2753" w:hanging="361"/>
      </w:pPr>
      <w:rPr>
        <w:rFonts w:hint="default"/>
        <w:lang w:val="it-IT" w:eastAsia="en-US" w:bidi="ar-SA"/>
      </w:rPr>
    </w:lvl>
    <w:lvl w:ilvl="3" w:tplc="EDCEBF84">
      <w:numFmt w:val="bullet"/>
      <w:lvlText w:val="•"/>
      <w:lvlJc w:val="left"/>
      <w:pPr>
        <w:ind w:left="3689" w:hanging="361"/>
      </w:pPr>
      <w:rPr>
        <w:rFonts w:hint="default"/>
        <w:lang w:val="it-IT" w:eastAsia="en-US" w:bidi="ar-SA"/>
      </w:rPr>
    </w:lvl>
    <w:lvl w:ilvl="4" w:tplc="DFE0426C">
      <w:numFmt w:val="bullet"/>
      <w:lvlText w:val="•"/>
      <w:lvlJc w:val="left"/>
      <w:pPr>
        <w:ind w:left="4626" w:hanging="361"/>
      </w:pPr>
      <w:rPr>
        <w:rFonts w:hint="default"/>
        <w:lang w:val="it-IT" w:eastAsia="en-US" w:bidi="ar-SA"/>
      </w:rPr>
    </w:lvl>
    <w:lvl w:ilvl="5" w:tplc="78DAC2D0">
      <w:numFmt w:val="bullet"/>
      <w:lvlText w:val="•"/>
      <w:lvlJc w:val="left"/>
      <w:pPr>
        <w:ind w:left="5563" w:hanging="361"/>
      </w:pPr>
      <w:rPr>
        <w:rFonts w:hint="default"/>
        <w:lang w:val="it-IT" w:eastAsia="en-US" w:bidi="ar-SA"/>
      </w:rPr>
    </w:lvl>
    <w:lvl w:ilvl="6" w:tplc="1D8491D6">
      <w:numFmt w:val="bullet"/>
      <w:lvlText w:val="•"/>
      <w:lvlJc w:val="left"/>
      <w:pPr>
        <w:ind w:left="6499" w:hanging="361"/>
      </w:pPr>
      <w:rPr>
        <w:rFonts w:hint="default"/>
        <w:lang w:val="it-IT" w:eastAsia="en-US" w:bidi="ar-SA"/>
      </w:rPr>
    </w:lvl>
    <w:lvl w:ilvl="7" w:tplc="2AFC8068">
      <w:numFmt w:val="bullet"/>
      <w:lvlText w:val="•"/>
      <w:lvlJc w:val="left"/>
      <w:pPr>
        <w:ind w:left="7436" w:hanging="361"/>
      </w:pPr>
      <w:rPr>
        <w:rFonts w:hint="default"/>
        <w:lang w:val="it-IT" w:eastAsia="en-US" w:bidi="ar-SA"/>
      </w:rPr>
    </w:lvl>
    <w:lvl w:ilvl="8" w:tplc="B8B44540">
      <w:numFmt w:val="bullet"/>
      <w:lvlText w:val="•"/>
      <w:lvlJc w:val="left"/>
      <w:pPr>
        <w:ind w:left="8373" w:hanging="361"/>
      </w:pPr>
      <w:rPr>
        <w:rFonts w:hint="default"/>
        <w:lang w:val="it-IT" w:eastAsia="en-US" w:bidi="ar-SA"/>
      </w:rPr>
    </w:lvl>
  </w:abstractNum>
  <w:abstractNum w:abstractNumId="11" w15:restartNumberingAfterBreak="0">
    <w:nsid w:val="0FD05CDB"/>
    <w:multiLevelType w:val="hybridMultilevel"/>
    <w:tmpl w:val="40C06796"/>
    <w:lvl w:ilvl="0" w:tplc="6646E448">
      <w:start w:val="24"/>
      <w:numFmt w:val="bullet"/>
      <w:lvlText w:val="-"/>
      <w:lvlJc w:val="left"/>
      <w:pPr>
        <w:ind w:left="513" w:hanging="360"/>
      </w:pPr>
      <w:rPr>
        <w:rFonts w:ascii="Garamond" w:eastAsia="Times New Roman" w:hAnsi="Garamond" w:cs="Times New Roman"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C909F6"/>
    <w:multiLevelType w:val="hybridMultilevel"/>
    <w:tmpl w:val="8CEEEDEA"/>
    <w:lvl w:ilvl="0" w:tplc="EDD49590">
      <w:start w:val="1"/>
      <w:numFmt w:val="lowerLetter"/>
      <w:lvlText w:val="%1)"/>
      <w:lvlJc w:val="left"/>
      <w:pPr>
        <w:ind w:left="873" w:hanging="361"/>
      </w:pPr>
      <w:rPr>
        <w:rFonts w:ascii="Times New Roman" w:eastAsia="Times New Roman" w:hAnsi="Times New Roman" w:cs="Times New Roman" w:hint="default"/>
        <w:w w:val="100"/>
        <w:sz w:val="22"/>
        <w:szCs w:val="22"/>
        <w:lang w:val="it-IT" w:eastAsia="en-US" w:bidi="ar-SA"/>
      </w:rPr>
    </w:lvl>
    <w:lvl w:ilvl="1" w:tplc="1CFC4A98">
      <w:numFmt w:val="bullet"/>
      <w:lvlText w:val=""/>
      <w:lvlJc w:val="left"/>
      <w:pPr>
        <w:ind w:left="1593" w:hanging="361"/>
      </w:pPr>
      <w:rPr>
        <w:rFonts w:ascii="Wingdings" w:eastAsia="Wingdings" w:hAnsi="Wingdings" w:cs="Wingdings" w:hint="default"/>
        <w:w w:val="100"/>
        <w:sz w:val="22"/>
        <w:szCs w:val="22"/>
        <w:lang w:val="it-IT" w:eastAsia="en-US" w:bidi="ar-SA"/>
      </w:rPr>
    </w:lvl>
    <w:lvl w:ilvl="2" w:tplc="1FDE0E9A">
      <w:numFmt w:val="bullet"/>
      <w:lvlText w:val="•"/>
      <w:lvlJc w:val="left"/>
      <w:pPr>
        <w:ind w:left="2560" w:hanging="361"/>
      </w:pPr>
      <w:rPr>
        <w:rFonts w:hint="default"/>
        <w:lang w:val="it-IT" w:eastAsia="en-US" w:bidi="ar-SA"/>
      </w:rPr>
    </w:lvl>
    <w:lvl w:ilvl="3" w:tplc="A2D8A12C">
      <w:numFmt w:val="bullet"/>
      <w:lvlText w:val="•"/>
      <w:lvlJc w:val="left"/>
      <w:pPr>
        <w:ind w:left="3521" w:hanging="361"/>
      </w:pPr>
      <w:rPr>
        <w:rFonts w:hint="default"/>
        <w:lang w:val="it-IT" w:eastAsia="en-US" w:bidi="ar-SA"/>
      </w:rPr>
    </w:lvl>
    <w:lvl w:ilvl="4" w:tplc="A84264D6">
      <w:numFmt w:val="bullet"/>
      <w:lvlText w:val="•"/>
      <w:lvlJc w:val="left"/>
      <w:pPr>
        <w:ind w:left="4482" w:hanging="361"/>
      </w:pPr>
      <w:rPr>
        <w:rFonts w:hint="default"/>
        <w:lang w:val="it-IT" w:eastAsia="en-US" w:bidi="ar-SA"/>
      </w:rPr>
    </w:lvl>
    <w:lvl w:ilvl="5" w:tplc="CD025BDC">
      <w:numFmt w:val="bullet"/>
      <w:lvlText w:val="•"/>
      <w:lvlJc w:val="left"/>
      <w:pPr>
        <w:ind w:left="5442" w:hanging="361"/>
      </w:pPr>
      <w:rPr>
        <w:rFonts w:hint="default"/>
        <w:lang w:val="it-IT" w:eastAsia="en-US" w:bidi="ar-SA"/>
      </w:rPr>
    </w:lvl>
    <w:lvl w:ilvl="6" w:tplc="9DFE7F18">
      <w:numFmt w:val="bullet"/>
      <w:lvlText w:val="•"/>
      <w:lvlJc w:val="left"/>
      <w:pPr>
        <w:ind w:left="6403" w:hanging="361"/>
      </w:pPr>
      <w:rPr>
        <w:rFonts w:hint="default"/>
        <w:lang w:val="it-IT" w:eastAsia="en-US" w:bidi="ar-SA"/>
      </w:rPr>
    </w:lvl>
    <w:lvl w:ilvl="7" w:tplc="2A3E0302">
      <w:numFmt w:val="bullet"/>
      <w:lvlText w:val="•"/>
      <w:lvlJc w:val="left"/>
      <w:pPr>
        <w:ind w:left="7364" w:hanging="361"/>
      </w:pPr>
      <w:rPr>
        <w:rFonts w:hint="default"/>
        <w:lang w:val="it-IT" w:eastAsia="en-US" w:bidi="ar-SA"/>
      </w:rPr>
    </w:lvl>
    <w:lvl w:ilvl="8" w:tplc="9BD8449E">
      <w:numFmt w:val="bullet"/>
      <w:lvlText w:val="•"/>
      <w:lvlJc w:val="left"/>
      <w:pPr>
        <w:ind w:left="8324" w:hanging="361"/>
      </w:pPr>
      <w:rPr>
        <w:rFonts w:hint="default"/>
        <w:lang w:val="it-IT" w:eastAsia="en-US" w:bidi="ar-SA"/>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325ADD"/>
    <w:multiLevelType w:val="hybridMultilevel"/>
    <w:tmpl w:val="8AC2D748"/>
    <w:lvl w:ilvl="0" w:tplc="04100003">
      <w:start w:val="1"/>
      <w:numFmt w:val="bullet"/>
      <w:lvlText w:val="o"/>
      <w:lvlJc w:val="left"/>
      <w:pPr>
        <w:ind w:left="774" w:hanging="360"/>
      </w:pPr>
      <w:rPr>
        <w:rFonts w:ascii="Courier New" w:hAnsi="Courier New" w:cs="Courier New"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1791"/>
        </w:tabs>
        <w:ind w:left="1791" w:hanging="360"/>
      </w:pPr>
      <w:rPr>
        <w:rFonts w:ascii="Arial" w:hAnsi="Arial" w:hint="default"/>
      </w:rPr>
    </w:lvl>
    <w:lvl w:ilvl="1" w:tplc="4DE0E4AE">
      <w:start w:val="1"/>
      <w:numFmt w:val="bullet"/>
      <w:lvlText w:val="•"/>
      <w:lvlJc w:val="left"/>
      <w:pPr>
        <w:tabs>
          <w:tab w:val="num" w:pos="2511"/>
        </w:tabs>
        <w:ind w:left="2511" w:hanging="360"/>
      </w:pPr>
      <w:rPr>
        <w:rFonts w:ascii="Arial" w:hAnsi="Arial" w:hint="default"/>
      </w:rPr>
    </w:lvl>
    <w:lvl w:ilvl="2" w:tplc="80EA25D8" w:tentative="1">
      <w:start w:val="1"/>
      <w:numFmt w:val="bullet"/>
      <w:lvlText w:val="•"/>
      <w:lvlJc w:val="left"/>
      <w:pPr>
        <w:tabs>
          <w:tab w:val="num" w:pos="3231"/>
        </w:tabs>
        <w:ind w:left="3231" w:hanging="360"/>
      </w:pPr>
      <w:rPr>
        <w:rFonts w:ascii="Arial" w:hAnsi="Arial" w:hint="default"/>
      </w:rPr>
    </w:lvl>
    <w:lvl w:ilvl="3" w:tplc="53A44BC4" w:tentative="1">
      <w:start w:val="1"/>
      <w:numFmt w:val="bullet"/>
      <w:lvlText w:val="•"/>
      <w:lvlJc w:val="left"/>
      <w:pPr>
        <w:tabs>
          <w:tab w:val="num" w:pos="3951"/>
        </w:tabs>
        <w:ind w:left="3951" w:hanging="360"/>
      </w:pPr>
      <w:rPr>
        <w:rFonts w:ascii="Arial" w:hAnsi="Arial" w:hint="default"/>
      </w:rPr>
    </w:lvl>
    <w:lvl w:ilvl="4" w:tplc="2634135A" w:tentative="1">
      <w:start w:val="1"/>
      <w:numFmt w:val="bullet"/>
      <w:lvlText w:val="•"/>
      <w:lvlJc w:val="left"/>
      <w:pPr>
        <w:tabs>
          <w:tab w:val="num" w:pos="4671"/>
        </w:tabs>
        <w:ind w:left="4671" w:hanging="360"/>
      </w:pPr>
      <w:rPr>
        <w:rFonts w:ascii="Arial" w:hAnsi="Arial" w:hint="default"/>
      </w:rPr>
    </w:lvl>
    <w:lvl w:ilvl="5" w:tplc="C7245056" w:tentative="1">
      <w:start w:val="1"/>
      <w:numFmt w:val="bullet"/>
      <w:lvlText w:val="•"/>
      <w:lvlJc w:val="left"/>
      <w:pPr>
        <w:tabs>
          <w:tab w:val="num" w:pos="5391"/>
        </w:tabs>
        <w:ind w:left="5391" w:hanging="360"/>
      </w:pPr>
      <w:rPr>
        <w:rFonts w:ascii="Arial" w:hAnsi="Arial" w:hint="default"/>
      </w:rPr>
    </w:lvl>
    <w:lvl w:ilvl="6" w:tplc="49CA51B2" w:tentative="1">
      <w:start w:val="1"/>
      <w:numFmt w:val="bullet"/>
      <w:lvlText w:val="•"/>
      <w:lvlJc w:val="left"/>
      <w:pPr>
        <w:tabs>
          <w:tab w:val="num" w:pos="6111"/>
        </w:tabs>
        <w:ind w:left="6111" w:hanging="360"/>
      </w:pPr>
      <w:rPr>
        <w:rFonts w:ascii="Arial" w:hAnsi="Arial" w:hint="default"/>
      </w:rPr>
    </w:lvl>
    <w:lvl w:ilvl="7" w:tplc="6ACC997C" w:tentative="1">
      <w:start w:val="1"/>
      <w:numFmt w:val="bullet"/>
      <w:lvlText w:val="•"/>
      <w:lvlJc w:val="left"/>
      <w:pPr>
        <w:tabs>
          <w:tab w:val="num" w:pos="6831"/>
        </w:tabs>
        <w:ind w:left="6831" w:hanging="360"/>
      </w:pPr>
      <w:rPr>
        <w:rFonts w:ascii="Arial" w:hAnsi="Arial" w:hint="default"/>
      </w:rPr>
    </w:lvl>
    <w:lvl w:ilvl="8" w:tplc="C0DC4EE6" w:tentative="1">
      <w:start w:val="1"/>
      <w:numFmt w:val="bullet"/>
      <w:lvlText w:val="•"/>
      <w:lvlJc w:val="left"/>
      <w:pPr>
        <w:tabs>
          <w:tab w:val="num" w:pos="7551"/>
        </w:tabs>
        <w:ind w:left="7551"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1A6851"/>
    <w:multiLevelType w:val="hybridMultilevel"/>
    <w:tmpl w:val="356010E8"/>
    <w:lvl w:ilvl="0" w:tplc="04100001">
      <w:start w:val="1"/>
      <w:numFmt w:val="bullet"/>
      <w:lvlText w:val=""/>
      <w:lvlJc w:val="left"/>
      <w:pPr>
        <w:ind w:left="720" w:hanging="360"/>
      </w:pPr>
      <w:rPr>
        <w:rFonts w:ascii="Symbol" w:hAnsi="Symbol" w:hint="default"/>
      </w:rPr>
    </w:lvl>
    <w:lvl w:ilvl="1" w:tplc="00FC2C64">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E82AEF"/>
    <w:multiLevelType w:val="hybridMultilevel"/>
    <w:tmpl w:val="AADE948C"/>
    <w:lvl w:ilvl="0" w:tplc="49FA68C6">
      <w:start w:val="1"/>
      <w:numFmt w:val="decimal"/>
      <w:lvlText w:val="%1."/>
      <w:lvlJc w:val="left"/>
      <w:pPr>
        <w:ind w:left="1700" w:hanging="284"/>
      </w:pPr>
      <w:rPr>
        <w:rFonts w:ascii="Times New Roman" w:eastAsia="Times New Roman" w:hAnsi="Times New Roman" w:cs="Times New Roman" w:hint="default"/>
        <w:b/>
        <w:bCs/>
        <w:i w:val="0"/>
        <w:iCs w:val="0"/>
        <w:spacing w:val="0"/>
        <w:w w:val="100"/>
        <w:sz w:val="24"/>
        <w:szCs w:val="24"/>
        <w:lang w:val="it-IT" w:eastAsia="en-US" w:bidi="ar-SA"/>
      </w:rPr>
    </w:lvl>
    <w:lvl w:ilvl="1" w:tplc="CE4E0F94">
      <w:numFmt w:val="bullet"/>
      <w:lvlText w:val=""/>
      <w:lvlJc w:val="left"/>
      <w:pPr>
        <w:ind w:left="1700" w:hanging="284"/>
      </w:pPr>
      <w:rPr>
        <w:rFonts w:ascii="Symbol" w:eastAsia="Symbol" w:hAnsi="Symbol" w:cs="Symbol" w:hint="default"/>
        <w:b w:val="0"/>
        <w:bCs w:val="0"/>
        <w:i w:val="0"/>
        <w:iCs w:val="0"/>
        <w:spacing w:val="0"/>
        <w:w w:val="100"/>
        <w:sz w:val="24"/>
        <w:szCs w:val="24"/>
        <w:lang w:val="it-IT" w:eastAsia="en-US" w:bidi="ar-SA"/>
      </w:rPr>
    </w:lvl>
    <w:lvl w:ilvl="2" w:tplc="DC543ADC">
      <w:numFmt w:val="bullet"/>
      <w:lvlText w:val=""/>
      <w:lvlJc w:val="left"/>
      <w:pPr>
        <w:ind w:left="2405" w:hanging="284"/>
      </w:pPr>
      <w:rPr>
        <w:rFonts w:ascii="Symbol" w:eastAsia="Symbol" w:hAnsi="Symbol" w:cs="Symbol" w:hint="default"/>
        <w:b w:val="0"/>
        <w:bCs w:val="0"/>
        <w:i w:val="0"/>
        <w:iCs w:val="0"/>
        <w:spacing w:val="0"/>
        <w:w w:val="100"/>
        <w:sz w:val="24"/>
        <w:szCs w:val="24"/>
        <w:lang w:val="it-IT" w:eastAsia="en-US" w:bidi="ar-SA"/>
      </w:rPr>
    </w:lvl>
    <w:lvl w:ilvl="3" w:tplc="936E4C60">
      <w:numFmt w:val="bullet"/>
      <w:lvlText w:val="•"/>
      <w:lvlJc w:val="left"/>
      <w:pPr>
        <w:ind w:left="4386" w:hanging="284"/>
      </w:pPr>
      <w:rPr>
        <w:rFonts w:hint="default"/>
        <w:lang w:val="it-IT" w:eastAsia="en-US" w:bidi="ar-SA"/>
      </w:rPr>
    </w:lvl>
    <w:lvl w:ilvl="4" w:tplc="9386137E">
      <w:numFmt w:val="bullet"/>
      <w:lvlText w:val="•"/>
      <w:lvlJc w:val="left"/>
      <w:pPr>
        <w:ind w:left="5380" w:hanging="284"/>
      </w:pPr>
      <w:rPr>
        <w:rFonts w:hint="default"/>
        <w:lang w:val="it-IT" w:eastAsia="en-US" w:bidi="ar-SA"/>
      </w:rPr>
    </w:lvl>
    <w:lvl w:ilvl="5" w:tplc="323C759A">
      <w:numFmt w:val="bullet"/>
      <w:lvlText w:val="•"/>
      <w:lvlJc w:val="left"/>
      <w:pPr>
        <w:ind w:left="6373" w:hanging="284"/>
      </w:pPr>
      <w:rPr>
        <w:rFonts w:hint="default"/>
        <w:lang w:val="it-IT" w:eastAsia="en-US" w:bidi="ar-SA"/>
      </w:rPr>
    </w:lvl>
    <w:lvl w:ilvl="6" w:tplc="35661A58">
      <w:numFmt w:val="bullet"/>
      <w:lvlText w:val="•"/>
      <w:lvlJc w:val="left"/>
      <w:pPr>
        <w:ind w:left="7366" w:hanging="284"/>
      </w:pPr>
      <w:rPr>
        <w:rFonts w:hint="default"/>
        <w:lang w:val="it-IT" w:eastAsia="en-US" w:bidi="ar-SA"/>
      </w:rPr>
    </w:lvl>
    <w:lvl w:ilvl="7" w:tplc="F3AA682C">
      <w:numFmt w:val="bullet"/>
      <w:lvlText w:val="•"/>
      <w:lvlJc w:val="left"/>
      <w:pPr>
        <w:ind w:left="8360" w:hanging="284"/>
      </w:pPr>
      <w:rPr>
        <w:rFonts w:hint="default"/>
        <w:lang w:val="it-IT" w:eastAsia="en-US" w:bidi="ar-SA"/>
      </w:rPr>
    </w:lvl>
    <w:lvl w:ilvl="8" w:tplc="FD845FEE">
      <w:numFmt w:val="bullet"/>
      <w:lvlText w:val="•"/>
      <w:lvlJc w:val="left"/>
      <w:pPr>
        <w:ind w:left="9353" w:hanging="284"/>
      </w:pPr>
      <w:rPr>
        <w:rFonts w:hint="default"/>
        <w:lang w:val="it-IT" w:eastAsia="en-US" w:bidi="ar-SA"/>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6"/>
  </w:num>
  <w:num w:numId="7">
    <w:abstractNumId w:val="12"/>
  </w:num>
  <w:num w:numId="8">
    <w:abstractNumId w:val="27"/>
  </w:num>
  <w:num w:numId="9">
    <w:abstractNumId w:val="15"/>
  </w:num>
  <w:num w:numId="10">
    <w:abstractNumId w:val="37"/>
  </w:num>
  <w:num w:numId="11">
    <w:abstractNumId w:val="25"/>
  </w:num>
  <w:num w:numId="12">
    <w:abstractNumId w:val="7"/>
  </w:num>
  <w:num w:numId="13">
    <w:abstractNumId w:val="8"/>
  </w:num>
  <w:num w:numId="14">
    <w:abstractNumId w:val="5"/>
  </w:num>
  <w:num w:numId="15">
    <w:abstractNumId w:val="20"/>
  </w:num>
  <w:num w:numId="16">
    <w:abstractNumId w:val="36"/>
  </w:num>
  <w:num w:numId="17">
    <w:abstractNumId w:val="9"/>
  </w:num>
  <w:num w:numId="18">
    <w:abstractNumId w:val="26"/>
  </w:num>
  <w:num w:numId="19">
    <w:abstractNumId w:val="3"/>
  </w:num>
  <w:num w:numId="20">
    <w:abstractNumId w:val="4"/>
  </w:num>
  <w:num w:numId="21">
    <w:abstractNumId w:val="17"/>
  </w:num>
  <w:num w:numId="22">
    <w:abstractNumId w:val="19"/>
  </w:num>
  <w:num w:numId="23">
    <w:abstractNumId w:val="21"/>
  </w:num>
  <w:num w:numId="24">
    <w:abstractNumId w:val="31"/>
  </w:num>
  <w:num w:numId="25">
    <w:abstractNumId w:val="13"/>
  </w:num>
  <w:num w:numId="26">
    <w:abstractNumId w:val="32"/>
  </w:num>
  <w:num w:numId="27">
    <w:abstractNumId w:val="22"/>
  </w:num>
  <w:num w:numId="28">
    <w:abstractNumId w:val="29"/>
  </w:num>
  <w:num w:numId="29">
    <w:abstractNumId w:val="33"/>
  </w:num>
  <w:num w:numId="30">
    <w:abstractNumId w:val="3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10"/>
  </w:num>
  <w:num w:numId="35">
    <w:abstractNumId w:val="14"/>
  </w:num>
  <w:num w:numId="36">
    <w:abstractNumId w:val="34"/>
  </w:num>
  <w:num w:numId="37">
    <w:abstractNumId w:val="24"/>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31EB"/>
    <w:rsid w:val="00046B4A"/>
    <w:rsid w:val="00046EF9"/>
    <w:rsid w:val="00047934"/>
    <w:rsid w:val="0005084A"/>
    <w:rsid w:val="00051016"/>
    <w:rsid w:val="00051A9E"/>
    <w:rsid w:val="00051CAE"/>
    <w:rsid w:val="00051E72"/>
    <w:rsid w:val="000534AD"/>
    <w:rsid w:val="000539ED"/>
    <w:rsid w:val="00053DE3"/>
    <w:rsid w:val="00053E60"/>
    <w:rsid w:val="000564C9"/>
    <w:rsid w:val="00056833"/>
    <w:rsid w:val="000576EE"/>
    <w:rsid w:val="00062E4A"/>
    <w:rsid w:val="000670A5"/>
    <w:rsid w:val="0007048C"/>
    <w:rsid w:val="000707BB"/>
    <w:rsid w:val="00072224"/>
    <w:rsid w:val="000736AB"/>
    <w:rsid w:val="00074CDD"/>
    <w:rsid w:val="0007706B"/>
    <w:rsid w:val="0008242F"/>
    <w:rsid w:val="00093B8A"/>
    <w:rsid w:val="00095FAC"/>
    <w:rsid w:val="000A19BA"/>
    <w:rsid w:val="000A2C09"/>
    <w:rsid w:val="000A74CB"/>
    <w:rsid w:val="000B0C7A"/>
    <w:rsid w:val="000B12C5"/>
    <w:rsid w:val="000B480F"/>
    <w:rsid w:val="000B6C44"/>
    <w:rsid w:val="000C0039"/>
    <w:rsid w:val="000C11ED"/>
    <w:rsid w:val="000C7368"/>
    <w:rsid w:val="000D1AFB"/>
    <w:rsid w:val="000D5BE5"/>
    <w:rsid w:val="000D5F84"/>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1078"/>
    <w:rsid w:val="00132B57"/>
    <w:rsid w:val="001335C6"/>
    <w:rsid w:val="00133C52"/>
    <w:rsid w:val="00134A79"/>
    <w:rsid w:val="00135167"/>
    <w:rsid w:val="001352AB"/>
    <w:rsid w:val="00140B98"/>
    <w:rsid w:val="001446BC"/>
    <w:rsid w:val="001451B9"/>
    <w:rsid w:val="001508F3"/>
    <w:rsid w:val="00154F0E"/>
    <w:rsid w:val="00157BF6"/>
    <w:rsid w:val="00160EA8"/>
    <w:rsid w:val="001622AF"/>
    <w:rsid w:val="00164BD8"/>
    <w:rsid w:val="00167C80"/>
    <w:rsid w:val="00172A4F"/>
    <w:rsid w:val="00174486"/>
    <w:rsid w:val="00174541"/>
    <w:rsid w:val="00175FFB"/>
    <w:rsid w:val="001819F8"/>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744"/>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3A8D"/>
    <w:rsid w:val="00255CE2"/>
    <w:rsid w:val="0025698C"/>
    <w:rsid w:val="0026467A"/>
    <w:rsid w:val="00265864"/>
    <w:rsid w:val="002708A6"/>
    <w:rsid w:val="002772BD"/>
    <w:rsid w:val="00280D52"/>
    <w:rsid w:val="00282A21"/>
    <w:rsid w:val="00283797"/>
    <w:rsid w:val="00285655"/>
    <w:rsid w:val="002860BF"/>
    <w:rsid w:val="00286C40"/>
    <w:rsid w:val="0029126B"/>
    <w:rsid w:val="0029332E"/>
    <w:rsid w:val="002943C2"/>
    <w:rsid w:val="00297481"/>
    <w:rsid w:val="002A014D"/>
    <w:rsid w:val="002A6748"/>
    <w:rsid w:val="002B0440"/>
    <w:rsid w:val="002B206B"/>
    <w:rsid w:val="002B3171"/>
    <w:rsid w:val="002B684C"/>
    <w:rsid w:val="002C0A76"/>
    <w:rsid w:val="002C1C92"/>
    <w:rsid w:val="002C1E86"/>
    <w:rsid w:val="002D115B"/>
    <w:rsid w:val="002D3108"/>
    <w:rsid w:val="002D3EC6"/>
    <w:rsid w:val="002D472B"/>
    <w:rsid w:val="002D473A"/>
    <w:rsid w:val="002D786D"/>
    <w:rsid w:val="002E1891"/>
    <w:rsid w:val="002E1DEB"/>
    <w:rsid w:val="002E5DB6"/>
    <w:rsid w:val="002F49B3"/>
    <w:rsid w:val="002F66C4"/>
    <w:rsid w:val="00300F45"/>
    <w:rsid w:val="00304B62"/>
    <w:rsid w:val="0030701D"/>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462A"/>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5C1B"/>
    <w:rsid w:val="004B62EF"/>
    <w:rsid w:val="004C01A7"/>
    <w:rsid w:val="004D18E3"/>
    <w:rsid w:val="004D1C0F"/>
    <w:rsid w:val="004D34DC"/>
    <w:rsid w:val="004D539A"/>
    <w:rsid w:val="004E105E"/>
    <w:rsid w:val="004E6955"/>
    <w:rsid w:val="004F399E"/>
    <w:rsid w:val="004F7A83"/>
    <w:rsid w:val="00503E82"/>
    <w:rsid w:val="00504B83"/>
    <w:rsid w:val="00504D55"/>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66A"/>
    <w:rsid w:val="005A4B10"/>
    <w:rsid w:val="005A5AB6"/>
    <w:rsid w:val="005A7F30"/>
    <w:rsid w:val="005B44C0"/>
    <w:rsid w:val="005B65B5"/>
    <w:rsid w:val="005C77DE"/>
    <w:rsid w:val="005D35DD"/>
    <w:rsid w:val="005D742D"/>
    <w:rsid w:val="005D79D6"/>
    <w:rsid w:val="005E04FF"/>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84751"/>
    <w:rsid w:val="00691032"/>
    <w:rsid w:val="00692070"/>
    <w:rsid w:val="006A149B"/>
    <w:rsid w:val="006A5CE3"/>
    <w:rsid w:val="006A73FD"/>
    <w:rsid w:val="006A74AC"/>
    <w:rsid w:val="006B0653"/>
    <w:rsid w:val="006B162F"/>
    <w:rsid w:val="006B2F2A"/>
    <w:rsid w:val="006B7D8C"/>
    <w:rsid w:val="006B7FC2"/>
    <w:rsid w:val="006C0DCD"/>
    <w:rsid w:val="006C1D43"/>
    <w:rsid w:val="006C1E40"/>
    <w:rsid w:val="006C761E"/>
    <w:rsid w:val="006D04D6"/>
    <w:rsid w:val="006D415B"/>
    <w:rsid w:val="006D4AC3"/>
    <w:rsid w:val="006E0673"/>
    <w:rsid w:val="006E1BBF"/>
    <w:rsid w:val="006E33D9"/>
    <w:rsid w:val="006E4E92"/>
    <w:rsid w:val="006F05B1"/>
    <w:rsid w:val="007007E6"/>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4768"/>
    <w:rsid w:val="00775397"/>
    <w:rsid w:val="0077662D"/>
    <w:rsid w:val="00776FCB"/>
    <w:rsid w:val="00777992"/>
    <w:rsid w:val="0079013C"/>
    <w:rsid w:val="007927F5"/>
    <w:rsid w:val="00795489"/>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5789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180B"/>
    <w:rsid w:val="008E0DE5"/>
    <w:rsid w:val="008E7578"/>
    <w:rsid w:val="008F0B85"/>
    <w:rsid w:val="008F28B1"/>
    <w:rsid w:val="008F3CD8"/>
    <w:rsid w:val="008F7B5F"/>
    <w:rsid w:val="0090455C"/>
    <w:rsid w:val="00906BD1"/>
    <w:rsid w:val="009105E1"/>
    <w:rsid w:val="0091078D"/>
    <w:rsid w:val="00913EC9"/>
    <w:rsid w:val="00923596"/>
    <w:rsid w:val="009246DD"/>
    <w:rsid w:val="0093431C"/>
    <w:rsid w:val="00940667"/>
    <w:rsid w:val="00941128"/>
    <w:rsid w:val="00942D93"/>
    <w:rsid w:val="009454DE"/>
    <w:rsid w:val="00947667"/>
    <w:rsid w:val="00947939"/>
    <w:rsid w:val="00950DCF"/>
    <w:rsid w:val="00955B20"/>
    <w:rsid w:val="00956EC5"/>
    <w:rsid w:val="00961176"/>
    <w:rsid w:val="00964DE6"/>
    <w:rsid w:val="00971485"/>
    <w:rsid w:val="0097360E"/>
    <w:rsid w:val="00980B3C"/>
    <w:rsid w:val="0098483C"/>
    <w:rsid w:val="00986B21"/>
    <w:rsid w:val="00990253"/>
    <w:rsid w:val="00990DB4"/>
    <w:rsid w:val="009944D6"/>
    <w:rsid w:val="009958CB"/>
    <w:rsid w:val="00997C40"/>
    <w:rsid w:val="009A0D66"/>
    <w:rsid w:val="009A26C1"/>
    <w:rsid w:val="009A406E"/>
    <w:rsid w:val="009A61F5"/>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476F"/>
    <w:rsid w:val="00A10524"/>
    <w:rsid w:val="00A11A8F"/>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079F"/>
    <w:rsid w:val="00A6127E"/>
    <w:rsid w:val="00A62F2B"/>
    <w:rsid w:val="00A6464D"/>
    <w:rsid w:val="00A65DF8"/>
    <w:rsid w:val="00A727A8"/>
    <w:rsid w:val="00A76733"/>
    <w:rsid w:val="00A90F34"/>
    <w:rsid w:val="00A91C14"/>
    <w:rsid w:val="00A94E66"/>
    <w:rsid w:val="00AA17E7"/>
    <w:rsid w:val="00AA3F35"/>
    <w:rsid w:val="00AA6CCD"/>
    <w:rsid w:val="00AB3F38"/>
    <w:rsid w:val="00AB76C8"/>
    <w:rsid w:val="00AC107F"/>
    <w:rsid w:val="00AC21A5"/>
    <w:rsid w:val="00AC62CF"/>
    <w:rsid w:val="00AD07E7"/>
    <w:rsid w:val="00AD28CB"/>
    <w:rsid w:val="00AD540E"/>
    <w:rsid w:val="00AE11CA"/>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B37"/>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7403"/>
    <w:rsid w:val="00C5300F"/>
    <w:rsid w:val="00C53E2D"/>
    <w:rsid w:val="00C55105"/>
    <w:rsid w:val="00C55600"/>
    <w:rsid w:val="00C56550"/>
    <w:rsid w:val="00C572D7"/>
    <w:rsid w:val="00C61D88"/>
    <w:rsid w:val="00C63628"/>
    <w:rsid w:val="00C728F6"/>
    <w:rsid w:val="00C817E0"/>
    <w:rsid w:val="00C85681"/>
    <w:rsid w:val="00C9066B"/>
    <w:rsid w:val="00C925E4"/>
    <w:rsid w:val="00CA5A11"/>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525C"/>
    <w:rsid w:val="00D1714E"/>
    <w:rsid w:val="00D23FCF"/>
    <w:rsid w:val="00D2466A"/>
    <w:rsid w:val="00D24891"/>
    <w:rsid w:val="00D259D5"/>
    <w:rsid w:val="00D25E0F"/>
    <w:rsid w:val="00D26444"/>
    <w:rsid w:val="00D3076B"/>
    <w:rsid w:val="00D3615C"/>
    <w:rsid w:val="00D40DBB"/>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058"/>
    <w:rsid w:val="00E171B4"/>
    <w:rsid w:val="00E26585"/>
    <w:rsid w:val="00E34D43"/>
    <w:rsid w:val="00E37236"/>
    <w:rsid w:val="00E42158"/>
    <w:rsid w:val="00E4244A"/>
    <w:rsid w:val="00E455B8"/>
    <w:rsid w:val="00E5247C"/>
    <w:rsid w:val="00E61183"/>
    <w:rsid w:val="00E63AC1"/>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166B"/>
    <w:rsid w:val="00EC303F"/>
    <w:rsid w:val="00EC3183"/>
    <w:rsid w:val="00ED03F7"/>
    <w:rsid w:val="00ED1016"/>
    <w:rsid w:val="00ED3588"/>
    <w:rsid w:val="00ED5317"/>
    <w:rsid w:val="00ED65F7"/>
    <w:rsid w:val="00EE2CF3"/>
    <w:rsid w:val="00EE7CBC"/>
    <w:rsid w:val="00EF30AB"/>
    <w:rsid w:val="00EF617D"/>
    <w:rsid w:val="00F04C4F"/>
    <w:rsid w:val="00F05421"/>
    <w:rsid w:val="00F05749"/>
    <w:rsid w:val="00F07F9B"/>
    <w:rsid w:val="00F11573"/>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15F9"/>
    <w:rsid w:val="00F743F2"/>
    <w:rsid w:val="00F74C9B"/>
    <w:rsid w:val="00F800D7"/>
    <w:rsid w:val="00F8229C"/>
    <w:rsid w:val="00F9007B"/>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930"/>
    <w:rsid w:val="00FD4C5B"/>
    <w:rsid w:val="00FD6CF1"/>
    <w:rsid w:val="00FD75B5"/>
    <w:rsid w:val="00FE017F"/>
    <w:rsid w:val="00FE1FB6"/>
    <w:rsid w:val="00FE38E9"/>
    <w:rsid w:val="00FE3B14"/>
    <w:rsid w:val="00FF0D7E"/>
    <w:rsid w:val="00FF0EEE"/>
    <w:rsid w:val="00FF2FBA"/>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B8F09B51-A13F-4277-90E8-86D3A3DC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28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0067811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FC85-015E-4618-9695-A254E4DA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1254</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Maria Grazia Sanna</cp:lastModifiedBy>
  <cp:revision>3</cp:revision>
  <cp:lastPrinted>2020-02-24T13:03:00Z</cp:lastPrinted>
  <dcterms:created xsi:type="dcterms:W3CDTF">2025-01-13T11:56:00Z</dcterms:created>
  <dcterms:modified xsi:type="dcterms:W3CDTF">2025-01-13T11:57:00Z</dcterms:modified>
</cp:coreProperties>
</file>